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2F" w:rsidRDefault="0094382F"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p w:rsidR="009610E4" w:rsidRDefault="009610E4" w:rsidP="00784182">
      <w:pPr>
        <w:suppressAutoHyphens/>
        <w:spacing w:after="0" w:line="240" w:lineRule="auto"/>
        <w:jc w:val="right"/>
        <w:outlineLvl w:val="0"/>
        <w:rPr>
          <w:rFonts w:ascii="Times New Roman" w:hAnsi="Times New Roman"/>
          <w:kern w:val="2"/>
          <w:sz w:val="28"/>
          <w:szCs w:val="28"/>
        </w:rPr>
      </w:pPr>
    </w:p>
    <w:tbl>
      <w:tblPr>
        <w:tblW w:w="0" w:type="auto"/>
        <w:tblCellMar>
          <w:top w:w="15" w:type="dxa"/>
          <w:left w:w="15" w:type="dxa"/>
          <w:bottom w:w="15" w:type="dxa"/>
          <w:right w:w="15" w:type="dxa"/>
        </w:tblCellMar>
        <w:tblLook w:val="0600"/>
      </w:tblPr>
      <w:tblGrid>
        <w:gridCol w:w="10355"/>
      </w:tblGrid>
      <w:tr w:rsidR="00784182" w:rsidTr="007A6D15">
        <w:tc>
          <w:tcPr>
            <w:tcW w:w="0" w:type="auto"/>
            <w:tcMar>
              <w:top w:w="75" w:type="dxa"/>
              <w:left w:w="75" w:type="dxa"/>
              <w:bottom w:w="75" w:type="dxa"/>
              <w:right w:w="75" w:type="dxa"/>
            </w:tcMar>
          </w:tcPr>
          <w:p w:rsidR="00B36A29" w:rsidRPr="00623CDB" w:rsidRDefault="00623CDB" w:rsidP="00623CDB">
            <w:pPr>
              <w:rPr>
                <w:rFonts w:hAnsi="Times New Roman"/>
                <w:color w:val="000000"/>
                <w:sz w:val="28"/>
                <w:szCs w:val="28"/>
              </w:rPr>
            </w:pPr>
            <w:r>
              <w:rPr>
                <w:rFonts w:hAnsi="Times New Roman"/>
                <w:color w:val="000000"/>
                <w:sz w:val="28"/>
                <w:szCs w:val="28"/>
              </w:rPr>
              <w:t xml:space="preserve">               </w:t>
            </w:r>
            <w:r w:rsidR="00B36A29" w:rsidRPr="00623CDB">
              <w:rPr>
                <w:rFonts w:hAnsi="Times New Roman"/>
                <w:color w:val="000000"/>
                <w:sz w:val="28"/>
                <w:szCs w:val="28"/>
              </w:rPr>
              <w:t>Муниципальное</w:t>
            </w:r>
            <w:r w:rsidR="00B36A29" w:rsidRPr="00623CDB">
              <w:rPr>
                <w:rFonts w:hAnsi="Times New Roman"/>
                <w:color w:val="000000"/>
                <w:sz w:val="28"/>
                <w:szCs w:val="28"/>
              </w:rPr>
              <w:t xml:space="preserve"> </w:t>
            </w:r>
            <w:r w:rsidR="00B36A29" w:rsidRPr="00623CDB">
              <w:rPr>
                <w:rFonts w:hAnsi="Times New Roman"/>
                <w:color w:val="000000"/>
                <w:sz w:val="28"/>
                <w:szCs w:val="28"/>
              </w:rPr>
              <w:t>бюджетное</w:t>
            </w:r>
            <w:r w:rsidR="00B36A29" w:rsidRPr="00623CDB">
              <w:rPr>
                <w:rFonts w:hAnsi="Times New Roman"/>
                <w:color w:val="000000"/>
                <w:sz w:val="28"/>
                <w:szCs w:val="28"/>
              </w:rPr>
              <w:t xml:space="preserve"> </w:t>
            </w:r>
            <w:r w:rsidR="00B36A29" w:rsidRPr="00623CDB">
              <w:rPr>
                <w:rFonts w:hAnsi="Times New Roman"/>
                <w:color w:val="000000"/>
                <w:sz w:val="28"/>
                <w:szCs w:val="28"/>
              </w:rPr>
              <w:t>учреждение</w:t>
            </w:r>
            <w:r w:rsidR="00B36A29" w:rsidRPr="00623CDB">
              <w:rPr>
                <w:rFonts w:hAnsi="Times New Roman"/>
                <w:color w:val="000000"/>
                <w:sz w:val="28"/>
                <w:szCs w:val="28"/>
              </w:rPr>
              <w:t xml:space="preserve"> </w:t>
            </w:r>
            <w:r w:rsidR="00B36A29" w:rsidRPr="00623CDB">
              <w:rPr>
                <w:rFonts w:hAnsi="Times New Roman"/>
                <w:color w:val="000000"/>
                <w:sz w:val="28"/>
                <w:szCs w:val="28"/>
              </w:rPr>
              <w:t>Красноярская</w:t>
            </w:r>
            <w:r w:rsidR="00B36A29" w:rsidRPr="00623CDB">
              <w:rPr>
                <w:rFonts w:hAnsi="Times New Roman"/>
                <w:color w:val="000000"/>
                <w:sz w:val="28"/>
                <w:szCs w:val="28"/>
              </w:rPr>
              <w:t xml:space="preserve"> </w:t>
            </w:r>
            <w:r w:rsidR="00B36A29" w:rsidRPr="00623CDB">
              <w:rPr>
                <w:rFonts w:hAnsi="Times New Roman"/>
                <w:color w:val="000000"/>
                <w:sz w:val="28"/>
                <w:szCs w:val="28"/>
              </w:rPr>
              <w:t>средняя</w:t>
            </w:r>
            <w:r w:rsidR="00B36A29" w:rsidRPr="00623CDB">
              <w:rPr>
                <w:rFonts w:hAnsi="Times New Roman"/>
                <w:color w:val="000000"/>
                <w:sz w:val="28"/>
                <w:szCs w:val="28"/>
              </w:rPr>
              <w:t xml:space="preserve"> </w:t>
            </w:r>
            <w:r w:rsidRPr="00623CDB">
              <w:rPr>
                <w:rFonts w:hAnsi="Times New Roman"/>
                <w:color w:val="000000"/>
                <w:sz w:val="28"/>
                <w:szCs w:val="28"/>
              </w:rPr>
              <w:t>школа</w:t>
            </w:r>
          </w:p>
          <w:p w:rsidR="00B36A29" w:rsidRDefault="00B36A29" w:rsidP="007A6D15">
            <w:pPr>
              <w:rPr>
                <w:rFonts w:hAnsi="Times New Roman"/>
                <w:color w:val="000000"/>
                <w:sz w:val="24"/>
                <w:szCs w:val="24"/>
              </w:rPr>
            </w:pPr>
          </w:p>
          <w:p w:rsidR="00623CDB" w:rsidRDefault="007043EE" w:rsidP="007043EE">
            <w:pPr>
              <w:jc w:val="center"/>
              <w:rPr>
                <w:rFonts w:hAnsi="Times New Roman"/>
                <w:color w:val="000000"/>
                <w:sz w:val="24"/>
                <w:szCs w:val="24"/>
              </w:rPr>
            </w:pPr>
            <w:r>
              <w:rPr>
                <w:rFonts w:hAnsi="Times New Roman"/>
                <w:color w:val="000000"/>
                <w:sz w:val="24"/>
                <w:szCs w:val="24"/>
              </w:rPr>
              <w:t xml:space="preserve">  </w:t>
            </w:r>
            <w:r w:rsidR="00623CDB">
              <w:rPr>
                <w:rFonts w:hAnsi="Times New Roman"/>
                <w:color w:val="000000"/>
                <w:sz w:val="24"/>
                <w:szCs w:val="24"/>
              </w:rPr>
              <w:t>Принята</w:t>
            </w:r>
            <w:r w:rsidR="00623CDB">
              <w:rPr>
                <w:rFonts w:hAnsi="Times New Roman"/>
                <w:color w:val="000000"/>
                <w:sz w:val="24"/>
                <w:szCs w:val="24"/>
              </w:rPr>
              <w:t xml:space="preserve"> </w:t>
            </w:r>
            <w:r w:rsidR="00623CDB">
              <w:rPr>
                <w:rFonts w:hAnsi="Times New Roman"/>
                <w:color w:val="000000"/>
                <w:sz w:val="24"/>
                <w:szCs w:val="24"/>
              </w:rPr>
              <w:t>на</w:t>
            </w:r>
            <w:r w:rsidR="00623CDB">
              <w:rPr>
                <w:rFonts w:hAnsi="Times New Roman"/>
                <w:color w:val="000000"/>
                <w:sz w:val="24"/>
                <w:szCs w:val="24"/>
              </w:rPr>
              <w:t xml:space="preserve"> </w:t>
            </w:r>
            <w:r w:rsidR="00623CDB">
              <w:rPr>
                <w:rFonts w:hAnsi="Times New Roman"/>
                <w:color w:val="000000"/>
                <w:sz w:val="24"/>
                <w:szCs w:val="24"/>
              </w:rPr>
              <w:t>заседании</w:t>
            </w:r>
            <w:r w:rsidR="00623CDB">
              <w:rPr>
                <w:rFonts w:hAnsi="Times New Roman"/>
                <w:color w:val="000000"/>
                <w:sz w:val="24"/>
                <w:szCs w:val="24"/>
              </w:rPr>
              <w:t xml:space="preserve">                                                                                                              </w:t>
            </w:r>
            <w:r w:rsidR="00623CDB" w:rsidRPr="00043698">
              <w:rPr>
                <w:rFonts w:hAnsi="Times New Roman"/>
                <w:color w:val="000000"/>
                <w:sz w:val="24"/>
                <w:szCs w:val="24"/>
              </w:rPr>
              <w:t>УТВЕРЖДЕНА</w:t>
            </w:r>
          </w:p>
          <w:p w:rsidR="00623CDB" w:rsidRPr="00043698" w:rsidRDefault="007043EE" w:rsidP="007043EE">
            <w:pPr>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совета</w:t>
            </w:r>
            <w:r>
              <w:rPr>
                <w:rFonts w:hAnsi="Times New Roman"/>
                <w:color w:val="000000"/>
                <w:sz w:val="24"/>
                <w:szCs w:val="24"/>
              </w:rPr>
              <w:t xml:space="preserve">                                                                  </w:t>
            </w:r>
            <w:r>
              <w:rPr>
                <w:rFonts w:hAnsi="Times New Roman"/>
                <w:color w:val="000000"/>
                <w:sz w:val="24"/>
                <w:szCs w:val="24"/>
              </w:rPr>
              <w:t>Директор</w:t>
            </w:r>
            <w:r>
              <w:rPr>
                <w:rFonts w:hAnsi="Times New Roman"/>
                <w:color w:val="000000"/>
                <w:sz w:val="24"/>
                <w:szCs w:val="24"/>
              </w:rPr>
              <w:t xml:space="preserve"> ____________</w:t>
            </w:r>
            <w:r>
              <w:rPr>
                <w:rFonts w:hAnsi="Times New Roman"/>
                <w:color w:val="000000"/>
                <w:sz w:val="24"/>
                <w:szCs w:val="24"/>
              </w:rPr>
              <w:t>Л</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Квасникова</w:t>
            </w:r>
            <w:r>
              <w:rPr>
                <w:rFonts w:hAnsi="Times New Roman"/>
                <w:color w:val="000000"/>
                <w:sz w:val="24"/>
                <w:szCs w:val="24"/>
              </w:rPr>
              <w:t xml:space="preserve">                                                                                                          </w:t>
            </w:r>
            <w:r>
              <w:rPr>
                <w:rFonts w:hAnsi="Times New Roman"/>
                <w:color w:val="000000"/>
                <w:sz w:val="24"/>
                <w:szCs w:val="24"/>
              </w:rPr>
              <w:t>протокол</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11 </w:t>
            </w:r>
            <w:r>
              <w:rPr>
                <w:rFonts w:hAnsi="Times New Roman"/>
                <w:color w:val="000000"/>
                <w:sz w:val="24"/>
                <w:szCs w:val="24"/>
              </w:rPr>
              <w:t>от</w:t>
            </w:r>
            <w:r>
              <w:rPr>
                <w:rFonts w:hAnsi="Times New Roman"/>
                <w:color w:val="000000"/>
                <w:sz w:val="24"/>
                <w:szCs w:val="24"/>
              </w:rPr>
              <w:t xml:space="preserve"> 16.08.2023                                                         </w:t>
            </w:r>
            <w:r>
              <w:rPr>
                <w:rFonts w:hAnsi="Times New Roman"/>
                <w:color w:val="000000"/>
                <w:sz w:val="24"/>
                <w:szCs w:val="24"/>
              </w:rPr>
              <w:t>приказ</w:t>
            </w:r>
            <w:r w:rsidR="00623CDB" w:rsidRPr="00043698">
              <w:rPr>
                <w:rFonts w:hAnsi="Times New Roman"/>
                <w:color w:val="000000"/>
                <w:sz w:val="24"/>
                <w:szCs w:val="24"/>
              </w:rPr>
              <w:t xml:space="preserve"> </w:t>
            </w:r>
            <w:r w:rsidR="00623CDB">
              <w:rPr>
                <w:rFonts w:hAnsi="Times New Roman"/>
                <w:color w:val="000000"/>
                <w:sz w:val="24"/>
                <w:szCs w:val="24"/>
              </w:rPr>
              <w:t>МБОУ</w:t>
            </w:r>
            <w:r w:rsidR="00623CDB">
              <w:rPr>
                <w:rFonts w:hAnsi="Times New Roman"/>
                <w:color w:val="000000"/>
                <w:sz w:val="24"/>
                <w:szCs w:val="24"/>
              </w:rPr>
              <w:t xml:space="preserve"> </w:t>
            </w:r>
            <w:r w:rsidR="00623CDB">
              <w:rPr>
                <w:rFonts w:hAnsi="Times New Roman"/>
                <w:color w:val="000000"/>
                <w:sz w:val="24"/>
                <w:szCs w:val="24"/>
              </w:rPr>
              <w:t>Красноярская</w:t>
            </w:r>
            <w:r w:rsidR="00623CDB">
              <w:rPr>
                <w:rFonts w:hAnsi="Times New Roman"/>
                <w:color w:val="000000"/>
                <w:sz w:val="24"/>
                <w:szCs w:val="24"/>
              </w:rPr>
              <w:t xml:space="preserve"> </w:t>
            </w:r>
            <w:r w:rsidR="00623CDB">
              <w:rPr>
                <w:rFonts w:hAnsi="Times New Roman"/>
                <w:color w:val="000000"/>
                <w:sz w:val="24"/>
                <w:szCs w:val="24"/>
              </w:rPr>
              <w:t>СОШ</w:t>
            </w:r>
          </w:p>
          <w:p w:rsidR="00784182" w:rsidRPr="00043698" w:rsidRDefault="00623CDB" w:rsidP="00623CDB">
            <w:pPr>
              <w:rPr>
                <w:rFonts w:hAnsi="Times New Roman"/>
                <w:color w:val="000000"/>
                <w:sz w:val="24"/>
                <w:szCs w:val="24"/>
              </w:rPr>
            </w:pPr>
            <w:r>
              <w:rPr>
                <w:rFonts w:hAnsi="Times New Roman"/>
                <w:color w:val="000000"/>
                <w:sz w:val="24"/>
                <w:szCs w:val="24"/>
              </w:rPr>
              <w:t xml:space="preserve">                                                                                            </w:t>
            </w:r>
            <w:r w:rsidR="007043EE">
              <w:rPr>
                <w:rFonts w:hAnsi="Times New Roman"/>
                <w:color w:val="000000"/>
                <w:sz w:val="24"/>
                <w:szCs w:val="24"/>
              </w:rPr>
              <w:t xml:space="preserve">                   </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16 .08.2023 </w:t>
            </w:r>
            <w:r>
              <w:rPr>
                <w:rFonts w:hAnsi="Times New Roman"/>
                <w:color w:val="000000"/>
                <w:sz w:val="24"/>
                <w:szCs w:val="24"/>
              </w:rPr>
              <w:t>№</w:t>
            </w:r>
            <w:r>
              <w:rPr>
                <w:rFonts w:hAnsi="Times New Roman"/>
                <w:color w:val="000000"/>
                <w:sz w:val="24"/>
                <w:szCs w:val="24"/>
              </w:rPr>
              <w:t xml:space="preserve">  </w:t>
            </w:r>
            <w:r w:rsidRPr="007A6D15">
              <w:rPr>
                <w:rFonts w:hAnsi="Times New Roman"/>
                <w:color w:val="000000"/>
                <w:sz w:val="24"/>
                <w:szCs w:val="24"/>
                <w:u w:val="single"/>
              </w:rPr>
              <w:t>147</w:t>
            </w:r>
            <w:r>
              <w:rPr>
                <w:rFonts w:hAnsi="Times New Roman"/>
                <w:color w:val="000000"/>
                <w:sz w:val="24"/>
                <w:szCs w:val="24"/>
              </w:rPr>
              <w:t xml:space="preserve">                                                                                                                                                                                                                                                                                  </w:t>
            </w:r>
          </w:p>
          <w:p w:rsidR="00784182" w:rsidRDefault="00784182" w:rsidP="00623CDB">
            <w:pPr>
              <w:jc w:val="right"/>
              <w:rPr>
                <w:rFonts w:hAnsi="Times New Roman"/>
                <w:color w:val="000000"/>
                <w:sz w:val="24"/>
                <w:szCs w:val="24"/>
              </w:rPr>
            </w:pPr>
          </w:p>
        </w:tc>
      </w:tr>
    </w:tbl>
    <w:p w:rsidR="00C7080B" w:rsidRDefault="00C7080B" w:rsidP="00C7080B">
      <w:pPr>
        <w:suppressAutoHyphens/>
        <w:spacing w:after="0" w:line="240" w:lineRule="auto"/>
        <w:ind w:firstLine="709"/>
        <w:outlineLvl w:val="0"/>
        <w:rPr>
          <w:rFonts w:ascii="Times New Roman" w:hAnsi="Times New Roman"/>
          <w:b/>
          <w:bCs/>
          <w:kern w:val="2"/>
          <w:sz w:val="52"/>
          <w:szCs w:val="52"/>
        </w:rPr>
      </w:pPr>
    </w:p>
    <w:p w:rsidR="00C7080B" w:rsidRDefault="00C7080B" w:rsidP="00C7080B">
      <w:pPr>
        <w:suppressAutoHyphens/>
        <w:spacing w:after="0" w:line="240" w:lineRule="auto"/>
        <w:ind w:firstLine="709"/>
        <w:outlineLvl w:val="0"/>
        <w:rPr>
          <w:rFonts w:ascii="Times New Roman" w:hAnsi="Times New Roman"/>
          <w:b/>
          <w:bCs/>
          <w:kern w:val="2"/>
          <w:sz w:val="52"/>
          <w:szCs w:val="52"/>
        </w:rPr>
      </w:pPr>
    </w:p>
    <w:p w:rsidR="00C7080B" w:rsidRDefault="00C7080B" w:rsidP="00C7080B">
      <w:pPr>
        <w:suppressAutoHyphens/>
        <w:spacing w:after="0" w:line="240" w:lineRule="auto"/>
        <w:ind w:firstLine="709"/>
        <w:outlineLvl w:val="0"/>
        <w:rPr>
          <w:rFonts w:ascii="Times New Roman" w:hAnsi="Times New Roman"/>
          <w:b/>
          <w:bCs/>
          <w:kern w:val="2"/>
          <w:sz w:val="52"/>
          <w:szCs w:val="52"/>
        </w:rPr>
      </w:pPr>
    </w:p>
    <w:p w:rsidR="00C7080B" w:rsidRDefault="00C7080B" w:rsidP="00C7080B">
      <w:pPr>
        <w:suppressAutoHyphens/>
        <w:spacing w:after="0" w:line="240" w:lineRule="auto"/>
        <w:ind w:firstLine="709"/>
        <w:outlineLvl w:val="0"/>
        <w:rPr>
          <w:rFonts w:ascii="Times New Roman" w:hAnsi="Times New Roman"/>
          <w:b/>
          <w:bCs/>
          <w:kern w:val="2"/>
          <w:sz w:val="52"/>
          <w:szCs w:val="52"/>
        </w:rPr>
      </w:pPr>
    </w:p>
    <w:p w:rsidR="00C7080B" w:rsidRDefault="00C7080B" w:rsidP="00C7080B">
      <w:pPr>
        <w:suppressAutoHyphens/>
        <w:spacing w:after="0" w:line="240" w:lineRule="auto"/>
        <w:ind w:firstLine="709"/>
        <w:outlineLvl w:val="0"/>
        <w:rPr>
          <w:rFonts w:ascii="Times New Roman" w:hAnsi="Times New Roman"/>
          <w:b/>
          <w:bCs/>
          <w:kern w:val="2"/>
          <w:sz w:val="52"/>
          <w:szCs w:val="52"/>
        </w:rPr>
      </w:pPr>
    </w:p>
    <w:p w:rsidR="00C7080B" w:rsidRPr="00C7080B" w:rsidRDefault="00B36A29" w:rsidP="00B36A29">
      <w:pPr>
        <w:suppressAutoHyphens/>
        <w:spacing w:after="0" w:line="240" w:lineRule="auto"/>
        <w:ind w:firstLine="709"/>
        <w:jc w:val="center"/>
        <w:outlineLvl w:val="0"/>
        <w:rPr>
          <w:rFonts w:ascii="Times New Roman" w:hAnsi="Times New Roman"/>
          <w:b/>
          <w:bCs/>
          <w:kern w:val="2"/>
          <w:sz w:val="52"/>
          <w:szCs w:val="52"/>
        </w:rPr>
      </w:pPr>
      <w:r>
        <w:rPr>
          <w:rFonts w:ascii="Times New Roman" w:hAnsi="Times New Roman"/>
          <w:b/>
          <w:bCs/>
          <w:kern w:val="2"/>
          <w:sz w:val="52"/>
          <w:szCs w:val="52"/>
        </w:rPr>
        <w:t xml:space="preserve">ОСНОВНАЯ </w:t>
      </w:r>
      <w:r w:rsidR="00C7080B" w:rsidRPr="00C7080B">
        <w:rPr>
          <w:rFonts w:ascii="Times New Roman" w:hAnsi="Times New Roman"/>
          <w:b/>
          <w:bCs/>
          <w:kern w:val="2"/>
          <w:sz w:val="52"/>
          <w:szCs w:val="52"/>
        </w:rPr>
        <w:t>ОБРАЗОВАТЕЛЬНАЯ ПРОГРАММА ДОШКОЛЬНОГО ОБРАЗОВАНИЯ</w:t>
      </w:r>
    </w:p>
    <w:p w:rsidR="00C7080B" w:rsidRPr="00C7080B" w:rsidRDefault="00C7080B" w:rsidP="00B36A29">
      <w:pPr>
        <w:spacing w:after="0" w:line="240" w:lineRule="auto"/>
        <w:ind w:firstLine="709"/>
        <w:jc w:val="center"/>
        <w:rPr>
          <w:rFonts w:ascii="Times New Roman" w:hAnsi="Times New Roman"/>
          <w:b/>
          <w:sz w:val="52"/>
          <w:szCs w:val="52"/>
        </w:rPr>
      </w:pPr>
      <w:r w:rsidRPr="00C7080B">
        <w:rPr>
          <w:rFonts w:ascii="Times New Roman" w:hAnsi="Times New Roman"/>
          <w:b/>
          <w:sz w:val="52"/>
          <w:szCs w:val="52"/>
        </w:rPr>
        <w:lastRenderedPageBreak/>
        <w:t>М</w:t>
      </w:r>
      <w:r w:rsidR="00B36A29">
        <w:rPr>
          <w:rFonts w:ascii="Times New Roman" w:hAnsi="Times New Roman"/>
          <w:b/>
          <w:sz w:val="52"/>
          <w:szCs w:val="52"/>
        </w:rPr>
        <w:t>УНИЦИПАЛЬНОГО  БЮДЖЕТНОГО ОБРАЗОВАТЕЛЬНОГО УЧРЕЖДЕНИЯ  КРАСНОЯРСКАЯ СРЕДНЯЯ ОБРАЗОВАТЕЛЬНАЯ ШКОЛА</w:t>
      </w:r>
    </w:p>
    <w:p w:rsidR="0094382F" w:rsidRPr="00C7080B" w:rsidRDefault="0094382F" w:rsidP="0094382F">
      <w:pPr>
        <w:suppressAutoHyphens/>
        <w:spacing w:after="0" w:line="240" w:lineRule="auto"/>
        <w:jc w:val="center"/>
        <w:outlineLvl w:val="0"/>
        <w:rPr>
          <w:rFonts w:ascii="Times New Roman" w:hAnsi="Times New Roman"/>
          <w:kern w:val="2"/>
          <w:sz w:val="52"/>
          <w:szCs w:val="52"/>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623CDB" w:rsidP="007043EE">
      <w:pPr>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с. Красный Яр</w:t>
      </w:r>
      <w:r w:rsidR="006C7BF2">
        <w:rPr>
          <w:rFonts w:ascii="Times New Roman" w:hAnsi="Times New Roman"/>
          <w:kern w:val="2"/>
          <w:sz w:val="28"/>
          <w:szCs w:val="28"/>
        </w:rPr>
        <w:t xml:space="preserve"> 2023 г.</w:t>
      </w: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94382F">
      <w:pPr>
        <w:suppressAutoHyphens/>
        <w:spacing w:after="0" w:line="240" w:lineRule="auto"/>
        <w:jc w:val="center"/>
        <w:outlineLvl w:val="0"/>
        <w:rPr>
          <w:rFonts w:ascii="Times New Roman" w:hAnsi="Times New Roman"/>
          <w:kern w:val="2"/>
          <w:sz w:val="28"/>
          <w:szCs w:val="28"/>
        </w:rPr>
      </w:pPr>
    </w:p>
    <w:p w:rsidR="00C7080B" w:rsidRDefault="00C7080B" w:rsidP="00623CDB">
      <w:pPr>
        <w:suppressAutoHyphens/>
        <w:spacing w:after="0" w:line="240" w:lineRule="auto"/>
        <w:outlineLvl w:val="0"/>
        <w:rPr>
          <w:rFonts w:ascii="Times New Roman" w:hAnsi="Times New Roman"/>
          <w:kern w:val="2"/>
          <w:sz w:val="28"/>
          <w:szCs w:val="28"/>
        </w:rPr>
        <w:sectPr w:rsidR="00C7080B" w:rsidSect="00AE046F">
          <w:headerReference w:type="default" r:id="rId8"/>
          <w:footerReference w:type="default" r:id="rId9"/>
          <w:headerReference w:type="first" r:id="rId10"/>
          <w:pgSz w:w="11906" w:h="16838"/>
          <w:pgMar w:top="1134" w:right="567" w:bottom="851" w:left="1134" w:header="709" w:footer="709" w:gutter="0"/>
          <w:cols w:space="708"/>
          <w:titlePg/>
          <w:docGrid w:linePitch="360"/>
        </w:sectPr>
      </w:pPr>
    </w:p>
    <w:p w:rsidR="0094382F" w:rsidRPr="000552A9" w:rsidRDefault="0094382F" w:rsidP="00623CDB">
      <w:pPr>
        <w:suppressAutoHyphens/>
        <w:spacing w:after="0" w:line="240" w:lineRule="auto"/>
        <w:outlineLvl w:val="0"/>
        <w:rPr>
          <w:rFonts w:ascii="Times New Roman" w:hAnsi="Times New Roman"/>
          <w:b/>
          <w:bCs/>
          <w:kern w:val="2"/>
          <w:sz w:val="28"/>
          <w:szCs w:val="28"/>
        </w:rPr>
      </w:pPr>
      <w:r w:rsidRPr="000552A9">
        <w:rPr>
          <w:rFonts w:ascii="Times New Roman" w:hAnsi="Times New Roman"/>
          <w:b/>
          <w:bCs/>
          <w:kern w:val="2"/>
          <w:sz w:val="28"/>
          <w:szCs w:val="28"/>
        </w:rPr>
        <w:lastRenderedPageBreak/>
        <w:t xml:space="preserve"> </w:t>
      </w:r>
      <w:r w:rsidRPr="00785655">
        <w:rPr>
          <w:rFonts w:ascii="Times New Roman" w:hAnsi="Times New Roman"/>
          <w:b/>
          <w:bCs/>
          <w:kern w:val="2"/>
          <w:sz w:val="28"/>
          <w:szCs w:val="28"/>
        </w:rPr>
        <w:t>ОБРАЗОВАТЕЛЬНАЯ ПРОГРАММА ДОШКОЛЬНОГО ОБРАЗОВАНИЯ</w:t>
      </w:r>
    </w:p>
    <w:p w:rsidR="0094382F" w:rsidRDefault="00F104C7"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МБОУ Красноярская СОШ</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ВВЕДЕНИЕ</w:t>
      </w:r>
    </w:p>
    <w:p w:rsidR="0094382F" w:rsidRPr="000552A9"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sz w:val="24"/>
          <w:szCs w:val="24"/>
        </w:rPr>
      </w:pPr>
      <w:bookmarkStart w:id="0"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94382F" w:rsidRDefault="00F104C7" w:rsidP="00F104C7">
      <w:pPr>
        <w:spacing w:after="0" w:line="240" w:lineRule="auto"/>
        <w:jc w:val="both"/>
        <w:rPr>
          <w:rFonts w:ascii="Times New Roman" w:hAnsi="Times New Roman"/>
          <w:sz w:val="24"/>
          <w:szCs w:val="24"/>
        </w:rPr>
      </w:pPr>
      <w:r>
        <w:rPr>
          <w:rFonts w:ascii="Times New Roman" w:hAnsi="Times New Roman"/>
          <w:sz w:val="24"/>
          <w:szCs w:val="24"/>
        </w:rPr>
        <w:t xml:space="preserve"> О</w:t>
      </w:r>
      <w:r w:rsidR="0094382F">
        <w:rPr>
          <w:rFonts w:ascii="Times New Roman" w:hAnsi="Times New Roman"/>
          <w:sz w:val="24"/>
          <w:szCs w:val="24"/>
        </w:rPr>
        <w:t xml:space="preserve">бразовательная программа дошкольного образования </w:t>
      </w:r>
      <w:r>
        <w:rPr>
          <w:rFonts w:ascii="Times New Roman" w:hAnsi="Times New Roman"/>
          <w:sz w:val="24"/>
          <w:szCs w:val="24"/>
        </w:rPr>
        <w:t xml:space="preserve"> МБОУ Красноярской СОШ </w:t>
      </w:r>
      <w:r w:rsidR="0094382F">
        <w:rPr>
          <w:rFonts w:ascii="Times New Roman" w:hAnsi="Times New Roman"/>
          <w:sz w:val="24"/>
          <w:szCs w:val="24"/>
        </w:rPr>
        <w:t>– нормативный документ, позволяющий реализовать несколько основополагающих функций дошкольной ступени образования:</w:t>
      </w:r>
    </w:p>
    <w:p w:rsidR="0094382F" w:rsidRPr="004D596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Default="00AE046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w:t>
      </w:r>
      <w:r w:rsidR="0094382F">
        <w:rPr>
          <w:rFonts w:ascii="Times New Roman" w:hAnsi="Times New Roman"/>
          <w:sz w:val="24"/>
          <w:szCs w:val="24"/>
        </w:rPr>
        <w:t xml:space="preserve"> ядра содержания дошкольного образования, ориентированного на приобщение детей к </w:t>
      </w:r>
      <w:r w:rsidR="0094382F" w:rsidRPr="009C06BC">
        <w:rPr>
          <w:rFonts w:ascii="Times New Roman" w:hAnsi="Times New Roman"/>
          <w:sz w:val="24"/>
          <w:szCs w:val="24"/>
        </w:rPr>
        <w:t>духовно-нравственным и социокультурным ценностям</w:t>
      </w:r>
      <w:r w:rsidR="0094382F">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94382F" w:rsidRDefault="00AE046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w:t>
      </w:r>
      <w:r w:rsidR="0094382F">
        <w:rPr>
          <w:rFonts w:ascii="Times New Roman" w:hAnsi="Times New Roman"/>
          <w:sz w:val="24"/>
          <w:szCs w:val="24"/>
        </w:rPr>
        <w:t xml:space="preserve">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94382F" w:rsidRPr="006E2F0B" w:rsidRDefault="00AE046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w:t>
      </w:r>
      <w:r w:rsidR="0094382F" w:rsidRPr="006E2F0B">
        <w:rPr>
          <w:rFonts w:ascii="Times New Roman" w:hAnsi="Times New Roman"/>
          <w:sz w:val="24"/>
          <w:szCs w:val="24"/>
        </w:rPr>
        <w:t>бразовательная программа дошкольного образования направлен</w:t>
      </w:r>
      <w:r w:rsidR="0094382F">
        <w:rPr>
          <w:rFonts w:ascii="Times New Roman" w:hAnsi="Times New Roman"/>
          <w:sz w:val="24"/>
          <w:szCs w:val="24"/>
        </w:rPr>
        <w:t>а</w:t>
      </w:r>
      <w:r w:rsidR="0094382F"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numPr>
          <w:ilvl w:val="0"/>
          <w:numId w:val="1"/>
        </w:numPr>
        <w:spacing w:after="0" w:line="240" w:lineRule="auto"/>
        <w:ind w:firstLine="0"/>
        <w:jc w:val="both"/>
        <w:rPr>
          <w:rFonts w:ascii="Times New Roman" w:hAnsi="Times New Roman"/>
          <w:b/>
          <w:sz w:val="24"/>
          <w:szCs w:val="24"/>
        </w:rPr>
      </w:pPr>
      <w:r w:rsidRPr="000552A9">
        <w:rPr>
          <w:rFonts w:ascii="Times New Roman" w:hAnsi="Times New Roman"/>
          <w:b/>
          <w:sz w:val="24"/>
          <w:szCs w:val="24"/>
        </w:rPr>
        <w:t>ЦЕЛЕВОЙ РАЗДЕЛ</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numPr>
          <w:ilvl w:val="1"/>
          <w:numId w:val="1"/>
        </w:numPr>
        <w:spacing w:after="0" w:line="240" w:lineRule="auto"/>
        <w:jc w:val="both"/>
        <w:rPr>
          <w:rFonts w:ascii="Times New Roman" w:hAnsi="Times New Roman"/>
          <w:b/>
          <w:sz w:val="24"/>
          <w:szCs w:val="24"/>
        </w:rPr>
      </w:pPr>
      <w:r w:rsidRPr="000552A9">
        <w:rPr>
          <w:rFonts w:ascii="Times New Roman" w:hAnsi="Times New Roman"/>
          <w:b/>
          <w:sz w:val="24"/>
          <w:szCs w:val="24"/>
        </w:rPr>
        <w:t>Пояснительная записка</w:t>
      </w:r>
    </w:p>
    <w:p w:rsidR="0094382F" w:rsidRPr="000552A9" w:rsidRDefault="0094382F" w:rsidP="0094382F">
      <w:pPr>
        <w:spacing w:after="0" w:line="240" w:lineRule="auto"/>
        <w:ind w:firstLine="709"/>
        <w:jc w:val="both"/>
        <w:rPr>
          <w:rFonts w:ascii="Times New Roman" w:hAnsi="Times New Roman"/>
          <w:b/>
          <w:i/>
          <w:sz w:val="24"/>
          <w:szCs w:val="24"/>
        </w:rPr>
      </w:pPr>
    </w:p>
    <w:p w:rsidR="0094382F" w:rsidRDefault="00AE046F" w:rsidP="0094382F">
      <w:pPr>
        <w:spacing w:after="0" w:line="240" w:lineRule="auto"/>
        <w:ind w:firstLine="709"/>
        <w:jc w:val="both"/>
        <w:rPr>
          <w:rFonts w:ascii="Times New Roman" w:hAnsi="Times New Roman"/>
          <w:sz w:val="24"/>
          <w:szCs w:val="24"/>
        </w:rPr>
      </w:pPr>
      <w:r>
        <w:rPr>
          <w:rFonts w:ascii="Times New Roman" w:hAnsi="Times New Roman"/>
          <w:bCs/>
          <w:iCs/>
          <w:sz w:val="24"/>
          <w:szCs w:val="24"/>
        </w:rPr>
        <w:t xml:space="preserve"> О</w:t>
      </w:r>
      <w:r w:rsidR="0094382F" w:rsidRPr="002D6A3F">
        <w:rPr>
          <w:rFonts w:ascii="Times New Roman" w:hAnsi="Times New Roman"/>
          <w:bCs/>
          <w:iCs/>
          <w:sz w:val="24"/>
          <w:szCs w:val="24"/>
        </w:rPr>
        <w:t>бразовательная программа дошкольного образования</w:t>
      </w:r>
      <w:r w:rsidR="0094382F" w:rsidRPr="00EB38FB">
        <w:rPr>
          <w:rFonts w:ascii="Times New Roman" w:hAnsi="Times New Roman"/>
          <w:sz w:val="24"/>
          <w:szCs w:val="24"/>
        </w:rPr>
        <w:t xml:space="preserve"> (да</w:t>
      </w:r>
      <w:r>
        <w:rPr>
          <w:rFonts w:ascii="Times New Roman" w:hAnsi="Times New Roman"/>
          <w:sz w:val="24"/>
          <w:szCs w:val="24"/>
        </w:rPr>
        <w:t>лее –</w:t>
      </w:r>
      <w:r w:rsidR="0094382F" w:rsidRPr="00EB38FB">
        <w:rPr>
          <w:rFonts w:ascii="Times New Roman" w:hAnsi="Times New Roman"/>
          <w:sz w:val="24"/>
          <w:szCs w:val="24"/>
        </w:rPr>
        <w:t xml:space="preserve"> программа) </w:t>
      </w:r>
      <w:bookmarkStart w:id="1" w:name="_Hlk117504267"/>
      <w:r w:rsidR="0094382F" w:rsidRPr="00EB38FB">
        <w:rPr>
          <w:rFonts w:ascii="Times New Roman" w:hAnsi="Times New Roman"/>
          <w:sz w:val="24"/>
          <w:szCs w:val="24"/>
        </w:rPr>
        <w:t>определяет</w:t>
      </w:r>
      <w:r>
        <w:rPr>
          <w:rFonts w:ascii="Times New Roman" w:hAnsi="Times New Roman"/>
          <w:sz w:val="24"/>
          <w:szCs w:val="24"/>
        </w:rPr>
        <w:t xml:space="preserve"> </w:t>
      </w:r>
      <w:r w:rsidR="0094382F" w:rsidRPr="00EB38FB">
        <w:rPr>
          <w:rFonts w:ascii="Times New Roman" w:hAnsi="Times New Roman"/>
          <w:sz w:val="24"/>
          <w:szCs w:val="24"/>
        </w:rPr>
        <w:t xml:space="preserve"> базовые объем и содержание дошкольного образования, осваива</w:t>
      </w:r>
      <w:r>
        <w:rPr>
          <w:rFonts w:ascii="Times New Roman" w:hAnsi="Times New Roman"/>
          <w:sz w:val="24"/>
          <w:szCs w:val="24"/>
        </w:rPr>
        <w:t xml:space="preserve">емые обучающимися в МБОУ Красноярская СОШ, </w:t>
      </w:r>
      <w:r w:rsidR="0094382F" w:rsidRPr="00EB38FB">
        <w:rPr>
          <w:rFonts w:ascii="Times New Roman" w:hAnsi="Times New Roman"/>
          <w:sz w:val="24"/>
          <w:szCs w:val="24"/>
        </w:rPr>
        <w:t xml:space="preserve">и планируемые результаты освоения образовательной программы. </w:t>
      </w:r>
      <w:bookmarkEnd w:id="1"/>
      <w:r>
        <w:rPr>
          <w:rFonts w:ascii="Times New Roman" w:hAnsi="Times New Roman"/>
          <w:sz w:val="24"/>
          <w:szCs w:val="24"/>
        </w:rPr>
        <w:t xml:space="preserve"> Программ разработана в соответствии </w:t>
      </w:r>
      <w:r w:rsidR="0094382F" w:rsidRPr="00EB38FB">
        <w:rPr>
          <w:rFonts w:ascii="Times New Roman" w:hAnsi="Times New Roman"/>
          <w:sz w:val="24"/>
          <w:szCs w:val="24"/>
        </w:rPr>
        <w:t>с федеральным государственным образовательным стандартом дошкольного образования</w:t>
      </w:r>
      <w:r w:rsidR="0094382F">
        <w:rPr>
          <w:rStyle w:val="aff2"/>
          <w:rFonts w:ascii="Times New Roman" w:hAnsi="Times New Roman"/>
          <w:sz w:val="24"/>
          <w:szCs w:val="24"/>
        </w:rPr>
        <w:footnoteReference w:id="1"/>
      </w:r>
      <w:r w:rsidR="0094382F" w:rsidRPr="00EB38FB">
        <w:rPr>
          <w:rFonts w:ascii="Times New Roman" w:hAnsi="Times New Roman"/>
          <w:sz w:val="24"/>
          <w:szCs w:val="24"/>
        </w:rPr>
        <w:t xml:space="preserve"> (далее – Стандарт). В</w:t>
      </w:r>
      <w:r>
        <w:rPr>
          <w:rFonts w:ascii="Times New Roman" w:hAnsi="Times New Roman"/>
          <w:sz w:val="24"/>
          <w:szCs w:val="24"/>
        </w:rPr>
        <w:t xml:space="preserve"> структуру </w:t>
      </w:r>
      <w:r w:rsidR="0094382F">
        <w:rPr>
          <w:rFonts w:ascii="Times New Roman" w:hAnsi="Times New Roman"/>
          <w:sz w:val="24"/>
          <w:szCs w:val="24"/>
        </w:rPr>
        <w:t xml:space="preserve"> программы включены: </w:t>
      </w:r>
      <w:r w:rsidR="0094382F" w:rsidRPr="000552A9">
        <w:rPr>
          <w:rFonts w:ascii="Times New Roman" w:hAnsi="Times New Roman"/>
          <w:sz w:val="24"/>
          <w:szCs w:val="24"/>
        </w:rPr>
        <w:t xml:space="preserve"> рабочая прог</w:t>
      </w:r>
      <w:r>
        <w:rPr>
          <w:rFonts w:ascii="Times New Roman" w:hAnsi="Times New Roman"/>
          <w:sz w:val="24"/>
          <w:szCs w:val="24"/>
        </w:rPr>
        <w:t>рамма образования;</w:t>
      </w:r>
      <w:r w:rsidR="0094382F" w:rsidRPr="000552A9">
        <w:rPr>
          <w:rFonts w:ascii="Times New Roman" w:hAnsi="Times New Roman"/>
          <w:sz w:val="24"/>
          <w:szCs w:val="24"/>
        </w:rPr>
        <w:t xml:space="preserve"> рабочая </w:t>
      </w:r>
      <w:r>
        <w:rPr>
          <w:rFonts w:ascii="Times New Roman" w:hAnsi="Times New Roman"/>
          <w:sz w:val="24"/>
          <w:szCs w:val="24"/>
        </w:rPr>
        <w:t xml:space="preserve">программа воспитания; </w:t>
      </w:r>
      <w:r w:rsidR="0094382F" w:rsidRPr="000552A9">
        <w:rPr>
          <w:rFonts w:ascii="Times New Roman" w:hAnsi="Times New Roman"/>
          <w:sz w:val="24"/>
          <w:szCs w:val="24"/>
        </w:rPr>
        <w:t xml:space="preserve"> примерный режим и распорядок дня в дошкольной группе</w:t>
      </w:r>
      <w:r w:rsidR="0094382F">
        <w:rPr>
          <w:rFonts w:ascii="Times New Roman" w:hAnsi="Times New Roman"/>
          <w:sz w:val="24"/>
          <w:szCs w:val="24"/>
        </w:rPr>
        <w:t>;</w:t>
      </w:r>
      <w:r>
        <w:rPr>
          <w:rFonts w:ascii="Times New Roman" w:hAnsi="Times New Roman"/>
          <w:sz w:val="24"/>
          <w:szCs w:val="24"/>
        </w:rPr>
        <w:t xml:space="preserve"> </w:t>
      </w:r>
      <w:r w:rsidR="0094382F" w:rsidRPr="000552A9">
        <w:rPr>
          <w:rFonts w:ascii="Times New Roman" w:hAnsi="Times New Roman"/>
          <w:sz w:val="24"/>
          <w:szCs w:val="24"/>
        </w:rPr>
        <w:t xml:space="preserve"> календарный план воспитательной работы</w:t>
      </w:r>
      <w:r w:rsidR="0094382F">
        <w:rPr>
          <w:rFonts w:ascii="Times New Roman" w:hAnsi="Times New Roman"/>
          <w:sz w:val="24"/>
          <w:szCs w:val="24"/>
        </w:rPr>
        <w:t>.</w:t>
      </w:r>
    </w:p>
    <w:p w:rsidR="0094382F" w:rsidRPr="000552A9" w:rsidRDefault="00AE046F" w:rsidP="0094382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П</w:t>
      </w:r>
      <w:r w:rsidR="0094382F" w:rsidRPr="001218FB">
        <w:rPr>
          <w:rFonts w:ascii="Times New Roman" w:hAnsi="Times New Roman"/>
          <w:sz w:val="24"/>
          <w:szCs w:val="24"/>
        </w:rPr>
        <w:t>рограмма определяет объем обязательной (и</w:t>
      </w:r>
      <w:r>
        <w:rPr>
          <w:rFonts w:ascii="Times New Roman" w:hAnsi="Times New Roman"/>
          <w:sz w:val="24"/>
          <w:szCs w:val="24"/>
        </w:rPr>
        <w:t xml:space="preserve">нвариантной) части </w:t>
      </w:r>
      <w:r w:rsidR="0094382F" w:rsidRPr="000552A9">
        <w:rPr>
          <w:rFonts w:ascii="Times New Roman" w:hAnsi="Times New Roman"/>
          <w:sz w:val="24"/>
          <w:szCs w:val="24"/>
        </w:rPr>
        <w:t xml:space="preserve">, </w:t>
      </w:r>
      <w:r w:rsidR="00EF31B6">
        <w:rPr>
          <w:rFonts w:ascii="Times New Roman" w:hAnsi="Times New Roman"/>
          <w:sz w:val="24"/>
          <w:szCs w:val="24"/>
        </w:rPr>
        <w:t>который</w:t>
      </w:r>
      <w:r w:rsidR="0094382F" w:rsidRPr="00EB38FB">
        <w:rPr>
          <w:rFonts w:ascii="Times New Roman" w:hAnsi="Times New Roman"/>
          <w:sz w:val="24"/>
          <w:szCs w:val="24"/>
        </w:rPr>
        <w:t xml:space="preserve"> должен быть </w:t>
      </w:r>
      <w:r w:rsidR="00EF31B6">
        <w:rPr>
          <w:rFonts w:ascii="Times New Roman" w:hAnsi="Times New Roman"/>
          <w:sz w:val="24"/>
          <w:szCs w:val="24"/>
        </w:rPr>
        <w:t xml:space="preserve"> не </w:t>
      </w:r>
      <w:r w:rsidR="0094382F" w:rsidRPr="00EB38FB">
        <w:rPr>
          <w:rFonts w:ascii="Times New Roman" w:hAnsi="Times New Roman"/>
          <w:sz w:val="24"/>
          <w:szCs w:val="24"/>
        </w:rPr>
        <w:t xml:space="preserve">менее 60% от общего объема программы, вариативная часть программы (часть, формируемая участниками образовательных отношений) составляет 40%. </w:t>
      </w:r>
      <w:r w:rsidR="00EF31B6">
        <w:rPr>
          <w:rFonts w:ascii="Times New Roman" w:hAnsi="Times New Roman"/>
          <w:sz w:val="24"/>
          <w:szCs w:val="24"/>
        </w:rPr>
        <w:t>В</w:t>
      </w:r>
      <w:r w:rsidR="0094382F" w:rsidRPr="000552A9">
        <w:rPr>
          <w:rFonts w:ascii="Times New Roman" w:hAnsi="Times New Roman"/>
          <w:sz w:val="24"/>
          <w:szCs w:val="24"/>
        </w:rPr>
        <w:t xml:space="preserve"> программе содержится целевой, содержательный и организационный разделы.</w:t>
      </w:r>
    </w:p>
    <w:p w:rsidR="0094382F" w:rsidRPr="000552A9" w:rsidRDefault="00EF31B6" w:rsidP="0094382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целевом разделе</w:t>
      </w:r>
      <w:r w:rsidR="0094382F" w:rsidRPr="000552A9">
        <w:rPr>
          <w:rFonts w:ascii="Times New Roman" w:hAnsi="Times New Roman"/>
          <w:sz w:val="24"/>
          <w:szCs w:val="24"/>
        </w:rPr>
        <w:t xml:space="preserve"> программы представлены описание и характеристика структуры программы, цели и задачи, принципы и подходы к ее формированию; планируемые обра</w:t>
      </w:r>
      <w:r>
        <w:rPr>
          <w:rFonts w:ascii="Times New Roman" w:hAnsi="Times New Roman"/>
          <w:sz w:val="24"/>
          <w:szCs w:val="24"/>
        </w:rPr>
        <w:t>зовательные результаты освоения</w:t>
      </w:r>
      <w:r w:rsidR="0094382F" w:rsidRPr="000552A9">
        <w:rPr>
          <w:rFonts w:ascii="Times New Roman" w:hAnsi="Times New Roman"/>
          <w:sz w:val="24"/>
          <w:szCs w:val="24"/>
        </w:rPr>
        <w:t xml:space="preserve"> п</w:t>
      </w:r>
      <w:r>
        <w:rPr>
          <w:rFonts w:ascii="Times New Roman" w:hAnsi="Times New Roman"/>
          <w:sz w:val="24"/>
          <w:szCs w:val="24"/>
        </w:rPr>
        <w:t>рограммы в</w:t>
      </w:r>
      <w:r w:rsidR="0094382F" w:rsidRPr="000552A9">
        <w:rPr>
          <w:rFonts w:ascii="Times New Roman" w:hAnsi="Times New Roman"/>
          <w:sz w:val="24"/>
          <w:szCs w:val="24"/>
        </w:rPr>
        <w:t xml:space="preserve"> дошкольном возрастах</w:t>
      </w:r>
      <w:r w:rsidR="0094382F">
        <w:rPr>
          <w:rFonts w:ascii="Times New Roman" w:hAnsi="Times New Roman"/>
          <w:sz w:val="24"/>
          <w:szCs w:val="24"/>
        </w:rPr>
        <w:t xml:space="preserve">, а также </w:t>
      </w:r>
      <w:r>
        <w:rPr>
          <w:rFonts w:ascii="Times New Roman" w:hAnsi="Times New Roman"/>
          <w:sz w:val="24"/>
          <w:szCs w:val="24"/>
        </w:rPr>
        <w:t>на этапе завершения освоения</w:t>
      </w:r>
      <w:r w:rsidR="0094382F" w:rsidRPr="000552A9">
        <w:rPr>
          <w:rFonts w:ascii="Times New Roman" w:hAnsi="Times New Roman"/>
          <w:sz w:val="24"/>
          <w:szCs w:val="24"/>
        </w:rPr>
        <w:t xml:space="preserve"> программы</w:t>
      </w:r>
      <w:r w:rsidR="0094382F">
        <w:rPr>
          <w:rFonts w:ascii="Times New Roman" w:hAnsi="Times New Roman"/>
          <w:sz w:val="24"/>
          <w:szCs w:val="24"/>
        </w:rPr>
        <w:t>;</w:t>
      </w:r>
      <w:r w:rsidR="0094382F" w:rsidRPr="000552A9">
        <w:rPr>
          <w:rFonts w:ascii="Times New Roman" w:hAnsi="Times New Roman"/>
          <w:sz w:val="24"/>
          <w:szCs w:val="24"/>
        </w:rPr>
        <w:t xml:space="preserve"> </w:t>
      </w:r>
      <w:r w:rsidR="0094382F">
        <w:rPr>
          <w:rFonts w:ascii="Times New Roman" w:hAnsi="Times New Roman"/>
          <w:sz w:val="24"/>
          <w:szCs w:val="24"/>
        </w:rPr>
        <w:t xml:space="preserve">подходы к </w:t>
      </w:r>
      <w:r w:rsidR="0094382F" w:rsidRPr="000552A9">
        <w:rPr>
          <w:rFonts w:ascii="Times New Roman" w:hAnsi="Times New Roman"/>
          <w:sz w:val="24"/>
          <w:szCs w:val="24"/>
        </w:rPr>
        <w:t>педагогической диагностик</w:t>
      </w:r>
      <w:r w:rsidR="0094382F">
        <w:rPr>
          <w:rFonts w:ascii="Times New Roman" w:hAnsi="Times New Roman"/>
          <w:sz w:val="24"/>
          <w:szCs w:val="24"/>
        </w:rPr>
        <w:t>е</w:t>
      </w:r>
      <w:r w:rsidR="0094382F" w:rsidRPr="000552A9">
        <w:rPr>
          <w:rFonts w:ascii="Times New Roman" w:hAnsi="Times New Roman"/>
          <w:sz w:val="24"/>
          <w:szCs w:val="24"/>
        </w:rPr>
        <w:t xml:space="preserve"> планируемых образовательных результ</w:t>
      </w:r>
      <w:r w:rsidR="0094382F">
        <w:rPr>
          <w:rFonts w:ascii="Times New Roman" w:hAnsi="Times New Roman"/>
          <w:sz w:val="24"/>
          <w:szCs w:val="24"/>
        </w:rPr>
        <w:t>атов</w:t>
      </w:r>
      <w:r w:rsidR="0094382F" w:rsidRPr="000552A9">
        <w:rPr>
          <w:rFonts w:ascii="Times New Roman" w:hAnsi="Times New Roman"/>
          <w:sz w:val="24"/>
          <w:szCs w:val="24"/>
        </w:rPr>
        <w:t xml:space="preserve">. </w:t>
      </w:r>
    </w:p>
    <w:p w:rsidR="0094382F" w:rsidRPr="0018106A" w:rsidRDefault="00EF31B6" w:rsidP="0094382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Содержательный раздел</w:t>
      </w:r>
      <w:r w:rsidR="0094382F" w:rsidRPr="000552A9">
        <w:rPr>
          <w:rFonts w:ascii="Times New Roman" w:hAnsi="Times New Roman"/>
          <w:sz w:val="24"/>
          <w:szCs w:val="24"/>
        </w:rPr>
        <w:t xml:space="preserve"> программы включает программы:</w:t>
      </w:r>
      <w:r w:rsidR="0094382F" w:rsidRPr="0018106A">
        <w:rPr>
          <w:rFonts w:ascii="Times New Roman" w:hAnsi="Times New Roman"/>
          <w:b/>
          <w:i/>
          <w:sz w:val="24"/>
          <w:szCs w:val="24"/>
        </w:rPr>
        <w:t xml:space="preserve"> рабочую программу образования</w:t>
      </w:r>
      <w:r w:rsidR="0094382F" w:rsidRPr="0018106A">
        <w:rPr>
          <w:rFonts w:ascii="Times New Roman" w:hAnsi="Times New Roman"/>
          <w:sz w:val="24"/>
          <w:szCs w:val="24"/>
        </w:rPr>
        <w:t>, которая раскрывает задачи, содержание и планируемые образовательные результаты по каждой из образовательных областей для каждой возраст</w:t>
      </w:r>
      <w:r>
        <w:rPr>
          <w:rFonts w:ascii="Times New Roman" w:hAnsi="Times New Roman"/>
          <w:sz w:val="24"/>
          <w:szCs w:val="24"/>
        </w:rPr>
        <w:t>ной группы детей</w:t>
      </w:r>
      <w:r w:rsidR="0094382F" w:rsidRPr="0018106A">
        <w:rPr>
          <w:rFonts w:ascii="Times New Roman" w:hAnsi="Times New Roman"/>
          <w:sz w:val="24"/>
          <w:szCs w:val="24"/>
        </w:rPr>
        <w:t xml:space="preserve"> дошкольного возраста; </w:t>
      </w:r>
      <w:r w:rsidR="0094382F" w:rsidRPr="0018106A">
        <w:rPr>
          <w:rFonts w:ascii="Times New Roman" w:hAnsi="Times New Roman"/>
          <w:b/>
          <w:i/>
          <w:kern w:val="2"/>
          <w:sz w:val="24"/>
          <w:szCs w:val="24"/>
        </w:rPr>
        <w:t xml:space="preserve"> рабочую программу воспитания</w:t>
      </w:r>
      <w:r w:rsidR="0094382F" w:rsidRPr="0018106A">
        <w:rPr>
          <w:rFonts w:ascii="Times New Roman" w:hAnsi="Times New Roman"/>
          <w:kern w:val="2"/>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 xml:space="preserve">Организационный раздел программы включает описание психолого-педагогических и кадровых условий реализации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sz w:val="24"/>
          <w:szCs w:val="24"/>
        </w:rPr>
        <w:t xml:space="preserve">режим и распорядок дня в дошкольных группах, </w:t>
      </w:r>
      <w:r w:rsidRPr="000552A9">
        <w:rPr>
          <w:rFonts w:ascii="Times New Roman" w:hAnsi="Times New Roman"/>
          <w:kern w:val="2"/>
          <w:sz w:val="24"/>
          <w:szCs w:val="24"/>
        </w:rPr>
        <w:t>календарный план воспитательной работы</w:t>
      </w:r>
      <w:r w:rsidRPr="000552A9">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646A0B" w:rsidRDefault="0094382F" w:rsidP="0094382F">
      <w:pPr>
        <w:spacing w:after="0" w:line="240" w:lineRule="auto"/>
        <w:ind w:firstLine="709"/>
        <w:jc w:val="both"/>
        <w:rPr>
          <w:rFonts w:ascii="Times New Roman" w:hAnsi="Times New Roman"/>
          <w:b/>
          <w:bCs/>
          <w:i/>
          <w:iCs/>
          <w:sz w:val="24"/>
          <w:szCs w:val="24"/>
        </w:rPr>
      </w:pPr>
      <w:r w:rsidRPr="00646A0B">
        <w:rPr>
          <w:rFonts w:ascii="Times New Roman" w:hAnsi="Times New Roman"/>
          <w:b/>
          <w:bCs/>
          <w:i/>
          <w:iCs/>
          <w:sz w:val="24"/>
          <w:szCs w:val="24"/>
        </w:rPr>
        <w:t>Расшифровк</w:t>
      </w:r>
      <w:r>
        <w:rPr>
          <w:rFonts w:ascii="Times New Roman" w:hAnsi="Times New Roman"/>
          <w:b/>
          <w:bCs/>
          <w:i/>
          <w:iCs/>
          <w:sz w:val="24"/>
          <w:szCs w:val="24"/>
        </w:rPr>
        <w:t>а</w:t>
      </w:r>
      <w:r w:rsidRPr="00646A0B">
        <w:rPr>
          <w:rFonts w:ascii="Times New Roman" w:hAnsi="Times New Roman"/>
          <w:b/>
          <w:bCs/>
          <w:i/>
          <w:iCs/>
          <w:sz w:val="24"/>
          <w:szCs w:val="24"/>
        </w:rPr>
        <w:t xml:space="preserve"> применяемых в тексте обозначений и сокращений</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 об образовании - </w:t>
      </w:r>
      <w:r w:rsidRPr="0091378D">
        <w:rPr>
          <w:rFonts w:ascii="Times New Roman" w:hAnsi="Times New Roman"/>
          <w:sz w:val="24"/>
          <w:szCs w:val="24"/>
        </w:rPr>
        <w:t>Федеральн</w:t>
      </w:r>
      <w:r>
        <w:rPr>
          <w:rFonts w:ascii="Times New Roman" w:hAnsi="Times New Roman"/>
          <w:sz w:val="24"/>
          <w:szCs w:val="24"/>
        </w:rPr>
        <w:t>ый</w:t>
      </w:r>
      <w:r w:rsidRPr="0091378D">
        <w:rPr>
          <w:rFonts w:ascii="Times New Roman" w:hAnsi="Times New Roman"/>
          <w:sz w:val="24"/>
          <w:szCs w:val="24"/>
        </w:rPr>
        <w:t xml:space="preserve"> закон от 29 декабря 2012 г. № 273-ФЗ «Об образовании в Российской Федерации»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ДО – дошкольное образование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НОО – начальное общее образование</w:t>
      </w:r>
    </w:p>
    <w:p w:rsidR="0094382F" w:rsidRDefault="0094382F" w:rsidP="0094382F">
      <w:pPr>
        <w:spacing w:after="0" w:line="240" w:lineRule="auto"/>
        <w:ind w:firstLine="709"/>
        <w:jc w:val="both"/>
        <w:rPr>
          <w:rFonts w:ascii="Times New Roman" w:hAnsi="Times New Roman"/>
          <w:sz w:val="24"/>
          <w:szCs w:val="24"/>
        </w:rPr>
      </w:pPr>
      <w:r w:rsidRPr="00265FA5">
        <w:rPr>
          <w:rFonts w:ascii="Times New Roman" w:hAnsi="Times New Roman"/>
          <w:sz w:val="24"/>
          <w:szCs w:val="24"/>
        </w:rPr>
        <w:t>ОВЗ</w:t>
      </w:r>
      <w:r>
        <w:rPr>
          <w:rFonts w:ascii="Times New Roman" w:hAnsi="Times New Roman"/>
          <w:sz w:val="24"/>
          <w:szCs w:val="24"/>
        </w:rPr>
        <w:t xml:space="preserve"> - о</w:t>
      </w:r>
      <w:r w:rsidRPr="00265FA5">
        <w:rPr>
          <w:rFonts w:ascii="Times New Roman" w:hAnsi="Times New Roman"/>
          <w:sz w:val="24"/>
          <w:szCs w:val="24"/>
        </w:rPr>
        <w:t>граниченны</w:t>
      </w:r>
      <w:r>
        <w:rPr>
          <w:rFonts w:ascii="Times New Roman" w:hAnsi="Times New Roman"/>
          <w:sz w:val="24"/>
          <w:szCs w:val="24"/>
        </w:rPr>
        <w:t>е</w:t>
      </w:r>
      <w:r w:rsidRPr="00265FA5">
        <w:rPr>
          <w:rFonts w:ascii="Times New Roman" w:hAnsi="Times New Roman"/>
          <w:sz w:val="24"/>
          <w:szCs w:val="24"/>
        </w:rPr>
        <w:t xml:space="preserve"> возможност</w:t>
      </w:r>
      <w:r>
        <w:rPr>
          <w:rFonts w:ascii="Times New Roman" w:hAnsi="Times New Roman"/>
          <w:sz w:val="24"/>
          <w:szCs w:val="24"/>
        </w:rPr>
        <w:t>и</w:t>
      </w:r>
      <w:r w:rsidRPr="00265FA5">
        <w:rPr>
          <w:rFonts w:ascii="Times New Roman" w:hAnsi="Times New Roman"/>
          <w:sz w:val="24"/>
          <w:szCs w:val="24"/>
        </w:rPr>
        <w:t xml:space="preserve"> здоровья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ООП – особые образовательные потребности</w:t>
      </w:r>
    </w:p>
    <w:p w:rsidR="0094382F" w:rsidRPr="000552A9" w:rsidRDefault="0094382F" w:rsidP="0094382F">
      <w:pPr>
        <w:spacing w:after="0" w:line="240" w:lineRule="auto"/>
        <w:ind w:firstLine="709"/>
        <w:jc w:val="both"/>
        <w:rPr>
          <w:rFonts w:ascii="Times New Roman" w:hAnsi="Times New Roman"/>
          <w:sz w:val="24"/>
          <w:szCs w:val="24"/>
        </w:rPr>
      </w:pPr>
      <w:r w:rsidRPr="0091378D">
        <w:rPr>
          <w:rFonts w:ascii="Times New Roman" w:hAnsi="Times New Roman"/>
          <w:sz w:val="24"/>
          <w:szCs w:val="24"/>
        </w:rPr>
        <w:t xml:space="preserve">Программа воспитания </w:t>
      </w:r>
      <w:r>
        <w:rPr>
          <w:rFonts w:ascii="Times New Roman" w:hAnsi="Times New Roman"/>
          <w:sz w:val="24"/>
          <w:szCs w:val="24"/>
        </w:rPr>
        <w:t xml:space="preserve">- </w:t>
      </w:r>
      <w:r w:rsidRPr="00D806BE">
        <w:rPr>
          <w:rFonts w:ascii="Times New Roman" w:hAnsi="Times New Roman"/>
          <w:sz w:val="24"/>
          <w:szCs w:val="24"/>
        </w:rPr>
        <w:t>рабочая программа воспитания</w:t>
      </w:r>
    </w:p>
    <w:p w:rsidR="0094382F" w:rsidRDefault="00EF31B6" w:rsidP="00EF31B6">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94382F" w:rsidRPr="002103AE">
        <w:rPr>
          <w:rFonts w:ascii="Times New Roman" w:hAnsi="Times New Roman"/>
          <w:bCs/>
          <w:iCs/>
          <w:sz w:val="24"/>
          <w:szCs w:val="24"/>
        </w:rPr>
        <w:t>РППС – развивающая предметно-пространственная среда.</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Стандарт</w:t>
      </w:r>
      <w:r>
        <w:rPr>
          <w:rFonts w:ascii="Times New Roman" w:hAnsi="Times New Roman"/>
          <w:sz w:val="24"/>
          <w:szCs w:val="24"/>
        </w:rPr>
        <w:t xml:space="preserve">, </w:t>
      </w:r>
      <w:r w:rsidRPr="00D806BE">
        <w:rPr>
          <w:rFonts w:ascii="Times New Roman" w:hAnsi="Times New Roman"/>
          <w:sz w:val="24"/>
          <w:szCs w:val="24"/>
        </w:rPr>
        <w:t>ФГОС ДО</w:t>
      </w:r>
      <w:r>
        <w:rPr>
          <w:rFonts w:ascii="Times New Roman" w:hAnsi="Times New Roman"/>
          <w:sz w:val="24"/>
          <w:szCs w:val="24"/>
        </w:rPr>
        <w:t xml:space="preserve"> - Ф</w:t>
      </w:r>
      <w:r w:rsidRPr="000552A9">
        <w:rPr>
          <w:rFonts w:ascii="Times New Roman" w:hAnsi="Times New Roman"/>
          <w:sz w:val="24"/>
          <w:szCs w:val="24"/>
        </w:rPr>
        <w:t>едеральны</w:t>
      </w:r>
      <w:r>
        <w:rPr>
          <w:rFonts w:ascii="Times New Roman" w:hAnsi="Times New Roman"/>
          <w:sz w:val="24"/>
          <w:szCs w:val="24"/>
        </w:rPr>
        <w:t>й</w:t>
      </w:r>
      <w:r w:rsidRPr="000552A9">
        <w:rPr>
          <w:rFonts w:ascii="Times New Roman" w:hAnsi="Times New Roman"/>
          <w:sz w:val="24"/>
          <w:szCs w:val="24"/>
        </w:rPr>
        <w:t xml:space="preserve"> государственны</w:t>
      </w:r>
      <w:r>
        <w:rPr>
          <w:rFonts w:ascii="Times New Roman" w:hAnsi="Times New Roman"/>
          <w:sz w:val="24"/>
          <w:szCs w:val="24"/>
        </w:rPr>
        <w:t>й</w:t>
      </w:r>
      <w:r w:rsidRPr="000552A9">
        <w:rPr>
          <w:rFonts w:ascii="Times New Roman" w:hAnsi="Times New Roman"/>
          <w:sz w:val="24"/>
          <w:szCs w:val="24"/>
        </w:rPr>
        <w:t xml:space="preserve"> образовательны</w:t>
      </w:r>
      <w:r>
        <w:rPr>
          <w:rFonts w:ascii="Times New Roman" w:hAnsi="Times New Roman"/>
          <w:sz w:val="24"/>
          <w:szCs w:val="24"/>
        </w:rPr>
        <w:t>й</w:t>
      </w:r>
      <w:r w:rsidRPr="000552A9">
        <w:rPr>
          <w:rFonts w:ascii="Times New Roman" w:hAnsi="Times New Roman"/>
          <w:sz w:val="24"/>
          <w:szCs w:val="24"/>
        </w:rPr>
        <w:t xml:space="preserve"> стандарт дошкольного образования </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УМК – учебно-методический комплект</w:t>
      </w:r>
    </w:p>
    <w:p w:rsidR="0094382F"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sz w:val="24"/>
          <w:szCs w:val="24"/>
        </w:rPr>
        <w:t>.</w:t>
      </w:r>
    </w:p>
    <w:p w:rsidR="0094382F" w:rsidRPr="00157ABE"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F546B7" w:rsidRDefault="0094382F"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1.1.1 </w:t>
      </w:r>
      <w:r w:rsidR="00EF31B6">
        <w:rPr>
          <w:rFonts w:ascii="Times New Roman" w:hAnsi="Times New Roman"/>
          <w:b/>
          <w:sz w:val="24"/>
          <w:szCs w:val="24"/>
        </w:rPr>
        <w:t xml:space="preserve">Цель и задачи </w:t>
      </w:r>
      <w:r w:rsidRPr="00F546B7">
        <w:rPr>
          <w:rFonts w:ascii="Times New Roman" w:hAnsi="Times New Roman"/>
          <w:b/>
          <w:sz w:val="24"/>
          <w:szCs w:val="24"/>
        </w:rPr>
        <w:t xml:space="preserve">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Целью</w:t>
      </w:r>
      <w:r w:rsidRPr="000552A9">
        <w:rPr>
          <w:rFonts w:ascii="Times New Roman" w:hAnsi="Times New Roman"/>
          <w:sz w:val="24"/>
          <w:szCs w:val="24"/>
        </w:rPr>
        <w:t xml:space="preserve"> программы является </w:t>
      </w:r>
      <w:r>
        <w:rPr>
          <w:rFonts w:ascii="Times New Roman" w:hAnsi="Times New Roman"/>
          <w:sz w:val="24"/>
          <w:szCs w:val="24"/>
        </w:rPr>
        <w:t xml:space="preserve">всестороннее </w:t>
      </w:r>
      <w:r w:rsidRPr="00A027CB">
        <w:rPr>
          <w:rFonts w:ascii="Times New Roman" w:hAnsi="Times New Roman"/>
          <w:sz w:val="24"/>
          <w:szCs w:val="24"/>
        </w:rPr>
        <w:t>развитие и воспитание ребенка</w:t>
      </w:r>
      <w:r>
        <w:rPr>
          <w:rFonts w:ascii="Times New Roman" w:hAnsi="Times New Roman"/>
          <w:sz w:val="24"/>
          <w:szCs w:val="24"/>
        </w:rPr>
        <w:t xml:space="preserve"> в период дошкольного детства </w:t>
      </w:r>
      <w:r w:rsidRPr="000552A9">
        <w:rPr>
          <w:rFonts w:ascii="Times New Roman" w:hAnsi="Times New Roman"/>
          <w:sz w:val="24"/>
          <w:szCs w:val="24"/>
        </w:rPr>
        <w:t>на основе духовно-нравственных ценностей народов</w:t>
      </w:r>
      <w:r w:rsidRPr="00310BFE">
        <w:rPr>
          <w:rFonts w:ascii="Times New Roman" w:hAnsi="Times New Roman"/>
          <w:sz w:val="24"/>
          <w:szCs w:val="24"/>
        </w:rPr>
        <w:t xml:space="preserve"> </w:t>
      </w:r>
      <w:r w:rsidRPr="000552A9">
        <w:rPr>
          <w:rFonts w:ascii="Times New Roman" w:hAnsi="Times New Roman"/>
          <w:sz w:val="24"/>
          <w:szCs w:val="24"/>
        </w:rPr>
        <w:t>Российской</w:t>
      </w:r>
      <w:r w:rsidRPr="00310BFE">
        <w:rPr>
          <w:rFonts w:ascii="Times New Roman" w:hAnsi="Times New Roman"/>
          <w:sz w:val="24"/>
          <w:szCs w:val="24"/>
        </w:rPr>
        <w:t xml:space="preserve"> </w:t>
      </w:r>
      <w:r w:rsidRPr="000552A9">
        <w:rPr>
          <w:rFonts w:ascii="Times New Roman" w:hAnsi="Times New Roman"/>
          <w:sz w:val="24"/>
          <w:szCs w:val="24"/>
        </w:rPr>
        <w:t>Федерации, исторических и национально-культурных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Цель </w:t>
      </w:r>
      <w:r>
        <w:rPr>
          <w:rFonts w:ascii="Times New Roman" w:hAnsi="Times New Roman"/>
          <w:sz w:val="24"/>
          <w:szCs w:val="24"/>
        </w:rPr>
        <w:t>п</w:t>
      </w:r>
      <w:r w:rsidRPr="000552A9">
        <w:rPr>
          <w:rFonts w:ascii="Times New Roman" w:hAnsi="Times New Roman"/>
          <w:sz w:val="24"/>
          <w:szCs w:val="24"/>
        </w:rPr>
        <w:t xml:space="preserve">рограммы достигается через решение следующих </w:t>
      </w:r>
      <w:r w:rsidRPr="000552A9">
        <w:rPr>
          <w:rFonts w:ascii="Times New Roman" w:hAnsi="Times New Roman"/>
          <w:b/>
          <w:i/>
          <w:sz w:val="24"/>
          <w:szCs w:val="24"/>
        </w:rPr>
        <w:t>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1.1.2. Принципы и подходы к формированию </w:t>
      </w:r>
      <w:r>
        <w:rPr>
          <w:rFonts w:ascii="Times New Roman" w:hAnsi="Times New Roman"/>
          <w:b/>
          <w:sz w:val="24"/>
          <w:szCs w:val="24"/>
        </w:rPr>
        <w:t>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ind w:firstLine="709"/>
        <w:jc w:val="both"/>
        <w:rPr>
          <w:rFonts w:ascii="Times New Roman" w:hAnsi="Times New Roman"/>
          <w:sz w:val="24"/>
          <w:szCs w:val="24"/>
        </w:rPr>
      </w:pPr>
      <w:r w:rsidRPr="00E60DB4">
        <w:rPr>
          <w:rFonts w:ascii="Times New Roman" w:hAnsi="Times New Roman"/>
          <w:sz w:val="24"/>
          <w:szCs w:val="24"/>
        </w:rPr>
        <w:t>В соответствии со Стандартом</w:t>
      </w:r>
      <w:r>
        <w:rPr>
          <w:rFonts w:ascii="Times New Roman" w:hAnsi="Times New Roman"/>
          <w:sz w:val="24"/>
          <w:szCs w:val="24"/>
        </w:rPr>
        <w:t>,</w:t>
      </w:r>
      <w:r w:rsidRPr="00E60DB4">
        <w:rPr>
          <w:rFonts w:ascii="Times New Roman" w:hAnsi="Times New Roman"/>
          <w:sz w:val="24"/>
          <w:szCs w:val="24"/>
        </w:rPr>
        <w:t xml:space="preserve"> </w:t>
      </w:r>
      <w:r>
        <w:rPr>
          <w:rFonts w:ascii="Times New Roman" w:hAnsi="Times New Roman"/>
          <w:sz w:val="24"/>
          <w:szCs w:val="24"/>
        </w:rPr>
        <w:t>п</w:t>
      </w:r>
      <w:r w:rsidRPr="000552A9">
        <w:rPr>
          <w:rFonts w:ascii="Times New Roman" w:hAnsi="Times New Roman"/>
          <w:sz w:val="24"/>
          <w:szCs w:val="24"/>
        </w:rPr>
        <w:t xml:space="preserve">рограмма построена на следующих принципах: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учёта ведущей деятельности</w:t>
      </w:r>
      <w:r w:rsidRPr="00EB38FB">
        <w:rPr>
          <w:rFonts w:ascii="Times New Roman" w:hAnsi="Times New Roman"/>
          <w:sz w:val="24"/>
          <w:szCs w:val="24"/>
        </w:rPr>
        <w:t xml:space="preserve">: программа реализуется в контексте всех </w:t>
      </w:r>
      <w:r w:rsidRPr="00EB38FB">
        <w:rPr>
          <w:rFonts w:ascii="Times New Roman" w:hAnsi="Times New Roman"/>
          <w:sz w:val="24"/>
          <w:szCs w:val="24"/>
        </w:rPr>
        <w:lastRenderedPageBreak/>
        <w:t xml:space="preserve">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учета возрастных и индивидуальных особенностей детей: </w:t>
      </w:r>
      <w:r w:rsidRPr="00EB38FB">
        <w:rPr>
          <w:rFonts w:ascii="Times New Roman" w:hAnsi="Times New Roman"/>
          <w:sz w:val="24"/>
          <w:szCs w:val="24"/>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амплификации детского развития </w:t>
      </w:r>
      <w:r w:rsidRPr="00EB38FB">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82F" w:rsidRDefault="0094382F" w:rsidP="0094382F">
      <w:pPr>
        <w:spacing w:after="0" w:line="240" w:lineRule="auto"/>
        <w:ind w:firstLine="709"/>
        <w:jc w:val="both"/>
        <w:rPr>
          <w:rFonts w:ascii="Times New Roman" w:hAnsi="Times New Roman"/>
          <w:i/>
          <w:sz w:val="24"/>
          <w:szCs w:val="24"/>
        </w:rPr>
      </w:pPr>
      <w:r w:rsidRPr="001218FB">
        <w:rPr>
          <w:rFonts w:ascii="Times New Roman" w:hAnsi="Times New Roman"/>
          <w:i/>
          <w:sz w:val="24"/>
          <w:szCs w:val="24"/>
        </w:rPr>
        <w:t>принцип интеграции и единства обучения и воспитания:</w:t>
      </w:r>
      <w:r>
        <w:rPr>
          <w:rFonts w:ascii="Times New Roman" w:hAnsi="Times New Roman"/>
          <w:i/>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преемственности образовательной работы</w:t>
      </w:r>
      <w:r w:rsidRPr="00EB38FB">
        <w:rPr>
          <w:rFonts w:ascii="Times New Roman" w:hAnsi="Times New Roman"/>
          <w:sz w:val="24"/>
          <w:szCs w:val="24"/>
        </w:rPr>
        <w:t xml:space="preserve"> на разных</w:t>
      </w:r>
      <w:r w:rsidRPr="000552A9">
        <w:rPr>
          <w:rFonts w:ascii="Times New Roman" w:hAnsi="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sz w:val="24"/>
          <w:szCs w:val="24"/>
        </w:rPr>
        <w:t>:</w:t>
      </w:r>
      <w:r w:rsidRPr="00660AB7">
        <w:t xml:space="preserve"> </w:t>
      </w:r>
      <w:r w:rsidRPr="00EB38FB">
        <w:rPr>
          <w:rFonts w:ascii="Times New Roman" w:hAnsi="Times New Roman"/>
          <w:sz w:val="24"/>
          <w:szCs w:val="24"/>
        </w:rPr>
        <w:t xml:space="preserve">программа </w:t>
      </w:r>
      <w:r>
        <w:rPr>
          <w:rFonts w:ascii="Times New Roman" w:hAnsi="Times New Roman"/>
          <w:sz w:val="24"/>
          <w:szCs w:val="24"/>
        </w:rPr>
        <w:t xml:space="preserve">реализует данный принцип при построении </w:t>
      </w:r>
      <w:r w:rsidRPr="00660AB7">
        <w:rPr>
          <w:rFonts w:ascii="Times New Roman" w:hAnsi="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82F" w:rsidRPr="00607920" w:rsidRDefault="0094382F" w:rsidP="0094382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sz w:val="24"/>
          <w:szCs w:val="24"/>
        </w:rPr>
        <w:t>п</w:t>
      </w:r>
      <w:r w:rsidRPr="000552A9">
        <w:rPr>
          <w:rFonts w:ascii="Times New Roman" w:hAnsi="Times New Roman"/>
          <w:sz w:val="24"/>
          <w:szCs w:val="24"/>
        </w:rPr>
        <w:t>рограмм</w:t>
      </w:r>
      <w:r>
        <w:rPr>
          <w:rFonts w:ascii="Times New Roman" w:hAnsi="Times New Roman"/>
          <w:sz w:val="24"/>
          <w:szCs w:val="24"/>
        </w:rPr>
        <w:t>ы</w:t>
      </w:r>
      <w:r w:rsidRPr="000552A9">
        <w:rPr>
          <w:rFonts w:ascii="Times New Roman" w:hAnsi="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w:t>
      </w:r>
      <w:r w:rsidR="00BF6529">
        <w:rPr>
          <w:rFonts w:ascii="Times New Roman" w:hAnsi="Times New Roman"/>
          <w:sz w:val="24"/>
          <w:szCs w:val="24"/>
        </w:rPr>
        <w:t xml:space="preserve"> представителям) детей</w:t>
      </w:r>
      <w:r w:rsidRPr="00607920">
        <w:rPr>
          <w:rFonts w:ascii="Times New Roman" w:hAnsi="Times New Roman"/>
          <w:sz w:val="24"/>
          <w:szCs w:val="24"/>
        </w:rPr>
        <w:t xml:space="preserve">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i/>
          <w:sz w:val="24"/>
          <w:szCs w:val="24"/>
        </w:rPr>
        <w:t>принцип здоровьесбережения:</w:t>
      </w:r>
      <w:r w:rsidRPr="000552A9">
        <w:rPr>
          <w:rFonts w:ascii="Times New Roman" w:hAnsi="Times New Roman"/>
          <w:sz w:val="24"/>
          <w:szCs w:val="24"/>
        </w:rPr>
        <w:t xml:space="preserve"> при организации образовательной деятельности </w:t>
      </w:r>
      <w:r w:rsidRPr="000552A9">
        <w:rPr>
          <w:rFonts w:ascii="Times New Roman" w:hAnsi="Times New Roman"/>
          <w:sz w:val="24"/>
          <w:szCs w:val="24"/>
        </w:rPr>
        <w:br/>
        <w:t xml:space="preserve">не допускается использование </w:t>
      </w:r>
      <w:r>
        <w:rPr>
          <w:rFonts w:ascii="Times New Roman" w:hAnsi="Times New Roman"/>
          <w:sz w:val="24"/>
          <w:szCs w:val="24"/>
        </w:rPr>
        <w:t xml:space="preserve">педагогических </w:t>
      </w:r>
      <w:r w:rsidRPr="000552A9">
        <w:rPr>
          <w:rFonts w:ascii="Times New Roman" w:hAnsi="Times New Roman"/>
          <w:sz w:val="24"/>
          <w:szCs w:val="24"/>
        </w:rPr>
        <w:t xml:space="preserve">технологий, которые могут нанести вред физическому и (или) психическому здоровью </w:t>
      </w:r>
      <w:r>
        <w:rPr>
          <w:rFonts w:ascii="Times New Roman" w:hAnsi="Times New Roman"/>
          <w:sz w:val="24"/>
          <w:szCs w:val="24"/>
        </w:rPr>
        <w:t>воспитанников, их психоэмоциональному благополучию.</w:t>
      </w:r>
      <w:r w:rsidRPr="000552A9">
        <w:rPr>
          <w:rFonts w:ascii="Times New Roman" w:hAnsi="Times New Roman"/>
          <w:sz w:val="24"/>
          <w:szCs w:val="24"/>
        </w:rPr>
        <w:t xml:space="preserve"> </w:t>
      </w:r>
    </w:p>
    <w:p w:rsidR="0094382F" w:rsidRDefault="0094382F" w:rsidP="0094382F">
      <w:pPr>
        <w:spacing w:after="0"/>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1.2. Планируемые результаты реализации </w:t>
      </w:r>
      <w:r>
        <w:rPr>
          <w:rFonts w:ascii="Times New Roman" w:hAnsi="Times New Roman"/>
          <w:b/>
          <w:sz w:val="24"/>
          <w:szCs w:val="24"/>
        </w:rPr>
        <w:t>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2"/>
      <w:r w:rsidRPr="000552A9">
        <w:rPr>
          <w:rFonts w:ascii="Times New Roman" w:hAnsi="Times New Roman"/>
          <w:b/>
          <w:i/>
          <w:sz w:val="24"/>
          <w:szCs w:val="24"/>
        </w:rPr>
        <w:t>.</w:t>
      </w:r>
      <w:r w:rsidRPr="000552A9">
        <w:rPr>
          <w:rFonts w:ascii="Times New Roman" w:hAnsi="Times New Roman"/>
          <w:i/>
          <w:sz w:val="24"/>
          <w:szCs w:val="24"/>
        </w:rPr>
        <w:t xml:space="preserve"> </w:t>
      </w:r>
    </w:p>
    <w:p w:rsidR="0094382F"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Default="00BF6529" w:rsidP="0094382F">
      <w:pPr>
        <w:spacing w:after="0" w:line="240" w:lineRule="auto"/>
        <w:jc w:val="both"/>
        <w:rPr>
          <w:rFonts w:ascii="Times New Roman" w:hAnsi="Times New Roman"/>
          <w:b/>
          <w:sz w:val="24"/>
          <w:szCs w:val="24"/>
        </w:rPr>
      </w:pPr>
      <w:r>
        <w:rPr>
          <w:rFonts w:ascii="Times New Roman" w:hAnsi="Times New Roman"/>
          <w:b/>
          <w:sz w:val="24"/>
          <w:szCs w:val="24"/>
        </w:rPr>
        <w:t>1.2.1</w:t>
      </w:r>
      <w:r w:rsidR="0094382F" w:rsidRPr="000552A9">
        <w:rPr>
          <w:rFonts w:ascii="Times New Roman" w:hAnsi="Times New Roman"/>
          <w:b/>
          <w:sz w:val="24"/>
          <w:szCs w:val="24"/>
        </w:rPr>
        <w:t xml:space="preserve">. Планируемые образовательные </w:t>
      </w:r>
      <w:r w:rsidR="00DB70D7">
        <w:rPr>
          <w:rFonts w:ascii="Times New Roman" w:hAnsi="Times New Roman"/>
          <w:b/>
          <w:sz w:val="24"/>
          <w:szCs w:val="24"/>
        </w:rPr>
        <w:t xml:space="preserve">результаты </w:t>
      </w:r>
    </w:p>
    <w:p w:rsidR="00DB70D7" w:rsidRDefault="00DB70D7" w:rsidP="00DB70D7">
      <w:pPr>
        <w:pStyle w:val="c14"/>
        <w:shd w:val="clear" w:color="auto" w:fill="FFFFFF"/>
        <w:spacing w:before="0" w:beforeAutospacing="0" w:after="0" w:afterAutospacing="0"/>
        <w:jc w:val="both"/>
        <w:rPr>
          <w:rFonts w:ascii="Calibri" w:hAnsi="Calibri" w:cs="Calibri"/>
          <w:color w:val="000000"/>
          <w:sz w:val="22"/>
          <w:szCs w:val="22"/>
        </w:rPr>
      </w:pP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К трем годам:</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стремится к общению со взрослыми, реагирует на их настроение;</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проявляет интерес к сверстникам; наблюдает за их действиями и подражает им; играет рядом.</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 игровых действиях ребенок отображает действия взрослых, их последовательность, взаимосвязь;</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понимает и выполняет простые поручения взрослого;</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владеет основными гигиеническими навыками, простейшими навыками самообслуживания (одевание, раздевание, самостоятельно ест и др.);</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стремится проявлять самостоятельность в бытовом и игровом поведении;</w:t>
      </w:r>
    </w:p>
    <w:p w:rsidR="00DB70D7" w:rsidRDefault="00DB70D7" w:rsidP="00DB70D7">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DB70D7" w:rsidRDefault="00DB70D7" w:rsidP="0094382F">
      <w:pPr>
        <w:spacing w:after="0" w:line="240" w:lineRule="auto"/>
        <w:jc w:val="both"/>
        <w:rPr>
          <w:rFonts w:ascii="Times New Roman" w:hAnsi="Times New Roman"/>
          <w:b/>
          <w:sz w:val="24"/>
          <w:szCs w:val="24"/>
        </w:rPr>
      </w:pPr>
    </w:p>
    <w:p w:rsidR="00DB70D7" w:rsidRPr="000552A9" w:rsidRDefault="00DB70D7"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i/>
          <w:sz w:val="24"/>
          <w:szCs w:val="24"/>
        </w:rPr>
      </w:pPr>
    </w:p>
    <w:p w:rsidR="0094382F" w:rsidRPr="00292C92" w:rsidRDefault="0094382F" w:rsidP="0094382F">
      <w:pPr>
        <w:shd w:val="clear" w:color="auto" w:fill="FFFFFF"/>
        <w:spacing w:after="0"/>
        <w:ind w:firstLine="709"/>
        <w:jc w:val="both"/>
        <w:rPr>
          <w:rFonts w:ascii="Times New Roman" w:hAnsi="Times New Roman"/>
          <w:b/>
          <w:i/>
          <w:sz w:val="24"/>
          <w:szCs w:val="24"/>
          <w:lang w:eastAsia="ru-RU"/>
        </w:rPr>
      </w:pPr>
      <w:r w:rsidRPr="00C210FE">
        <w:rPr>
          <w:rFonts w:ascii="Times New Roman" w:hAnsi="Times New Roman"/>
          <w:b/>
          <w:i/>
          <w:sz w:val="24"/>
          <w:szCs w:val="24"/>
          <w:lang w:eastAsia="ru-RU"/>
        </w:rPr>
        <w:t>К четырем годам: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C210FE" w:rsidRDefault="0094382F" w:rsidP="0094382F">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94382F" w:rsidRPr="00292C92" w:rsidRDefault="0094382F" w:rsidP="0094382F">
      <w:pPr>
        <w:spacing w:after="0" w:line="240" w:lineRule="auto"/>
        <w:jc w:val="both"/>
        <w:rPr>
          <w:rFonts w:ascii="Times New Roman" w:hAnsi="Times New Roman"/>
          <w:b/>
          <w:i/>
          <w:sz w:val="24"/>
          <w:szCs w:val="24"/>
        </w:rPr>
      </w:pPr>
    </w:p>
    <w:p w:rsidR="0094382F" w:rsidRPr="00C210FE" w:rsidRDefault="0094382F" w:rsidP="0094382F">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82F" w:rsidRDefault="0094382F" w:rsidP="0094382F">
      <w:pPr>
        <w:spacing w:after="0" w:line="240" w:lineRule="auto"/>
        <w:jc w:val="both"/>
        <w:rPr>
          <w:rFonts w:ascii="Times New Roman" w:hAnsi="Times New Roman"/>
          <w:b/>
          <w:sz w:val="24"/>
          <w:szCs w:val="24"/>
        </w:rPr>
      </w:pPr>
    </w:p>
    <w:p w:rsidR="0094382F" w:rsidRPr="00856C40" w:rsidRDefault="00FA5B39" w:rsidP="0094382F">
      <w:pPr>
        <w:spacing w:after="0" w:line="240" w:lineRule="auto"/>
        <w:jc w:val="both"/>
        <w:rPr>
          <w:rFonts w:ascii="Times New Roman" w:hAnsi="Times New Roman"/>
          <w:b/>
          <w:sz w:val="24"/>
          <w:szCs w:val="24"/>
        </w:rPr>
      </w:pPr>
      <w:r>
        <w:rPr>
          <w:rFonts w:ascii="Times New Roman" w:hAnsi="Times New Roman"/>
          <w:b/>
          <w:sz w:val="24"/>
          <w:szCs w:val="24"/>
        </w:rPr>
        <w:t>1.2.2</w:t>
      </w:r>
      <w:r w:rsidR="0094382F" w:rsidRPr="00856C40">
        <w:rPr>
          <w:rFonts w:ascii="Times New Roman" w:hAnsi="Times New Roman"/>
          <w:b/>
          <w:sz w:val="24"/>
          <w:szCs w:val="24"/>
        </w:rPr>
        <w:t xml:space="preserve">. Планируемые образовательные результаты на этапе завершения освоения </w:t>
      </w:r>
      <w:r w:rsidR="0094382F">
        <w:rPr>
          <w:rFonts w:ascii="Times New Roman" w:hAnsi="Times New Roman"/>
          <w:b/>
          <w:sz w:val="24"/>
          <w:szCs w:val="24"/>
        </w:rPr>
        <w:t>п</w:t>
      </w:r>
      <w:r w:rsidR="0094382F" w:rsidRPr="00856C40">
        <w:rPr>
          <w:rFonts w:ascii="Times New Roman" w:hAnsi="Times New Roman"/>
          <w:b/>
          <w:sz w:val="24"/>
          <w:szCs w:val="24"/>
        </w:rPr>
        <w:t>рограммы</w:t>
      </w:r>
    </w:p>
    <w:p w:rsidR="0094382F" w:rsidRPr="00856C40" w:rsidRDefault="0094382F" w:rsidP="0094382F">
      <w:pPr>
        <w:spacing w:after="0" w:line="240" w:lineRule="auto"/>
        <w:jc w:val="both"/>
        <w:rPr>
          <w:rFonts w:ascii="Times New Roman" w:hAnsi="Times New Roman"/>
          <w:b/>
          <w:bCs/>
          <w:i/>
          <w:sz w:val="24"/>
          <w:szCs w:val="24"/>
        </w:rPr>
      </w:pP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856C40" w:rsidRDefault="0094382F" w:rsidP="0094382F">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856C40" w:rsidRDefault="0094382F" w:rsidP="0094382F">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94382F" w:rsidRPr="00856C40" w:rsidRDefault="0094382F" w:rsidP="0094382F">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sz w:val="24"/>
          <w:szCs w:val="24"/>
        </w:rPr>
        <w:t xml:space="preserve"> </w:t>
      </w:r>
      <w:r w:rsidRPr="00856C40">
        <w:rPr>
          <w:rFonts w:ascii="Times New Roman" w:hAnsi="Times New Roman"/>
          <w:sz w:val="24"/>
          <w:szCs w:val="24"/>
          <w:lang w:eastAsia="ru-RU"/>
        </w:rPr>
        <w:t>принимать собственные решения и проявлять инициативу;</w:t>
      </w:r>
      <w:r w:rsidRPr="00856C40">
        <w:rPr>
          <w:rFonts w:ascii="Times New Roman" w:hAnsi="Times New Roman"/>
          <w:sz w:val="24"/>
          <w:szCs w:val="24"/>
          <w:highlight w:val="green"/>
        </w:rPr>
        <w:t xml:space="preserve"> </w:t>
      </w:r>
    </w:p>
    <w:p w:rsidR="0094382F" w:rsidRPr="00856C40" w:rsidRDefault="0094382F" w:rsidP="0094382F">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382F" w:rsidRPr="000552A9"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1.3. Педагогическая диагностика достижения планируемых образовательных результатов</w:t>
      </w:r>
    </w:p>
    <w:p w:rsidR="0094382F" w:rsidRPr="000552A9" w:rsidRDefault="0094382F" w:rsidP="0094382F">
      <w:pPr>
        <w:spacing w:after="0" w:line="240" w:lineRule="auto"/>
        <w:ind w:firstLine="709"/>
        <w:jc w:val="both"/>
        <w:rPr>
          <w:rFonts w:ascii="Times New Roman" w:hAnsi="Times New Roman"/>
          <w:i/>
          <w:sz w:val="24"/>
          <w:szCs w:val="24"/>
          <w:shd w:val="clear" w:color="auto" w:fill="FFFFFF"/>
        </w:rPr>
      </w:pPr>
    </w:p>
    <w:p w:rsidR="0094382F" w:rsidRPr="0067193C" w:rsidRDefault="0094382F" w:rsidP="0094382F">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4382F" w:rsidRPr="0067193C" w:rsidRDefault="0094382F" w:rsidP="0094382F">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94382F" w:rsidRPr="00A16A20" w:rsidRDefault="0094382F" w:rsidP="0094382F">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r>
        <w:t xml:space="preserve"> </w:t>
      </w:r>
    </w:p>
    <w:p w:rsidR="0094382F" w:rsidRPr="00905599" w:rsidRDefault="0094382F" w:rsidP="0094382F">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4382F" w:rsidRDefault="0094382F" w:rsidP="0094382F">
      <w:pPr>
        <w:pStyle w:val="afb"/>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4382F" w:rsidRDefault="0094382F" w:rsidP="0094382F">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4382F" w:rsidRDefault="0094382F" w:rsidP="0094382F">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4382F" w:rsidRPr="00485E41" w:rsidRDefault="0094382F" w:rsidP="0094382F">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4382F" w:rsidRPr="002A6C0D" w:rsidRDefault="0094382F" w:rsidP="0094382F">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382F" w:rsidRDefault="0094382F" w:rsidP="0094382F">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4382F" w:rsidRPr="00227D32" w:rsidRDefault="0094382F" w:rsidP="0094382F">
      <w:pPr>
        <w:pStyle w:val="afb"/>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w:t>
      </w:r>
      <w:r w:rsidR="00FA5B39">
        <w:t xml:space="preserve"> МБОУ Красноярская СОШ</w:t>
      </w:r>
      <w:r w:rsidRPr="005638DA">
        <w:t>.</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4382F" w:rsidRDefault="0094382F" w:rsidP="0094382F">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4382F" w:rsidRDefault="0094382F" w:rsidP="0094382F">
      <w:pPr>
        <w:pStyle w:val="afb"/>
        <w:spacing w:before="0" w:beforeAutospacing="0" w:after="0" w:afterAutospacing="0"/>
        <w:ind w:firstLine="709"/>
        <w:jc w:val="both"/>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w:t>
      </w:r>
      <w:r w:rsidR="00EF691A">
        <w:t xml:space="preserve"> специфичных для детей </w:t>
      </w:r>
      <w:r>
        <w:t xml:space="preserve">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4382F" w:rsidRDefault="0094382F" w:rsidP="0094382F">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4382F" w:rsidRDefault="0094382F" w:rsidP="0094382F">
      <w:pPr>
        <w:pStyle w:val="afb"/>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4382F" w:rsidRDefault="0094382F" w:rsidP="0094382F">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4382F" w:rsidRDefault="0094382F" w:rsidP="0094382F">
      <w:pPr>
        <w:pStyle w:val="afb"/>
        <w:spacing w:before="0" w:beforeAutospacing="0" w:after="0" w:afterAutospacing="0"/>
        <w:ind w:firstLine="709"/>
        <w:jc w:val="both"/>
      </w:pPr>
      <w:r>
        <w:t>Анализ продуктов детской деятельности может осуществляться на осно</w:t>
      </w:r>
      <w:r w:rsidR="00EF691A">
        <w:t xml:space="preserve">ве изучения материалов </w:t>
      </w:r>
      <w: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4382F" w:rsidRDefault="0094382F" w:rsidP="0094382F">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94382F" w:rsidRPr="003D7B4B" w:rsidRDefault="0094382F" w:rsidP="0094382F">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 СОДЕРЖАТЕЛЬНЫЙ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2.1. Общие положения</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содержательном разделе представлены:</w:t>
      </w:r>
      <w:r>
        <w:rPr>
          <w:rFonts w:ascii="Times New Roman" w:hAnsi="Times New Roman"/>
          <w:sz w:val="24"/>
          <w:szCs w:val="24"/>
        </w:rPr>
        <w:t xml:space="preserve"> </w:t>
      </w:r>
      <w:r w:rsidRPr="00297A87">
        <w:rPr>
          <w:rFonts w:ascii="Times New Roman" w:hAnsi="Times New Roman"/>
          <w:kern w:val="2"/>
          <w:sz w:val="24"/>
          <w:szCs w:val="24"/>
        </w:rPr>
        <w:t xml:space="preserve"> рабочая программа образования</w:t>
      </w:r>
      <w:r w:rsidR="00EF691A">
        <w:rPr>
          <w:rFonts w:ascii="Times New Roman" w:hAnsi="Times New Roman"/>
          <w:kern w:val="2"/>
          <w:sz w:val="24"/>
          <w:szCs w:val="24"/>
        </w:rPr>
        <w:t>;</w:t>
      </w:r>
      <w:r w:rsidRPr="00297A87">
        <w:rPr>
          <w:rFonts w:ascii="Times New Roman" w:hAnsi="Times New Roman"/>
          <w:kern w:val="2"/>
          <w:sz w:val="24"/>
          <w:szCs w:val="24"/>
        </w:rPr>
        <w:t xml:space="preserve"> рабочая программа воспитания</w:t>
      </w:r>
      <w:r>
        <w:rPr>
          <w:rFonts w:ascii="Times New Roman" w:hAnsi="Times New Roman"/>
          <w:kern w:val="2"/>
          <w:sz w:val="24"/>
          <w:szCs w:val="24"/>
        </w:rPr>
        <w:t xml:space="preserve">; </w:t>
      </w:r>
    </w:p>
    <w:p w:rsidR="0094382F" w:rsidRDefault="00EF691A" w:rsidP="0094382F">
      <w:pPr>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Р</w:t>
      </w:r>
      <w:r w:rsidR="0094382F" w:rsidRPr="00297A87">
        <w:rPr>
          <w:rFonts w:ascii="Times New Roman" w:hAnsi="Times New Roman"/>
          <w:kern w:val="2"/>
          <w:sz w:val="24"/>
          <w:szCs w:val="24"/>
        </w:rPr>
        <w:t>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программы</w:t>
      </w:r>
      <w:r w:rsidR="0094382F">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kern w:val="2"/>
          <w:sz w:val="24"/>
          <w:szCs w:val="24"/>
        </w:rPr>
        <w:t>по образовательным областям (</w:t>
      </w:r>
      <w:r w:rsidRPr="00297A87">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00EF691A">
        <w:rPr>
          <w:rFonts w:ascii="Times New Roman" w:hAnsi="Times New Roman"/>
          <w:color w:val="000000"/>
          <w:sz w:val="24"/>
          <w:szCs w:val="24"/>
        </w:rPr>
        <w:t>от трех лет</w:t>
      </w:r>
      <w:r w:rsidRPr="00297A87">
        <w:rPr>
          <w:rFonts w:ascii="Times New Roman" w:hAnsi="Times New Roman"/>
          <w:color w:val="000000"/>
          <w:sz w:val="24"/>
          <w:szCs w:val="24"/>
        </w:rPr>
        <w:t xml:space="preserve"> до 7-8 лет)</w:t>
      </w:r>
      <w:r w:rsidRPr="00297A87">
        <w:rPr>
          <w:rFonts w:ascii="Times New Roman" w:hAnsi="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sz w:val="24"/>
          <w:szCs w:val="24"/>
        </w:rPr>
        <w:t xml:space="preserve">. </w:t>
      </w: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перечень</w:t>
      </w:r>
      <w:r w:rsidRPr="00297A87">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297A87" w:rsidRDefault="00925637" w:rsidP="0094382F">
      <w:pPr>
        <w:pStyle w:val="afb"/>
        <w:shd w:val="clear" w:color="auto" w:fill="FFFFFF"/>
        <w:spacing w:before="0" w:beforeAutospacing="0" w:after="0" w:afterAutospacing="0"/>
        <w:ind w:firstLine="709"/>
        <w:jc w:val="both"/>
      </w:pPr>
      <w:r>
        <w:rPr>
          <w:kern w:val="2"/>
        </w:rPr>
        <w:t>Р</w:t>
      </w:r>
      <w:r w:rsidR="0094382F" w:rsidRPr="00297A87">
        <w:rPr>
          <w:kern w:val="2"/>
        </w:rPr>
        <w:t xml:space="preserve">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94382F">
        <w:rPr>
          <w:kern w:val="2"/>
        </w:rPr>
        <w:t>дошкольной образовательной организации (далее - ДОО)</w:t>
      </w:r>
      <w:r w:rsidR="0094382F"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0094382F"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Default="0094382F" w:rsidP="0094382F">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DB70D7" w:rsidRPr="00297A87" w:rsidRDefault="00DB70D7" w:rsidP="0094382F">
      <w:pPr>
        <w:pStyle w:val="afb"/>
        <w:shd w:val="clear" w:color="auto" w:fill="FFFFFF"/>
        <w:spacing w:before="0" w:beforeAutospacing="0" w:after="0" w:afterAutospacing="0"/>
        <w:ind w:firstLine="709"/>
        <w:jc w:val="both"/>
      </w:pPr>
      <w:r>
        <w:rPr>
          <w:rStyle w:val="c5"/>
          <w:b/>
          <w:bCs/>
          <w:i/>
          <w:iCs/>
          <w:color w:val="000000"/>
          <w:shd w:val="clear" w:color="auto" w:fill="FFFFFF"/>
        </w:rPr>
        <w:t>в раннем возрасте</w:t>
      </w:r>
      <w:r>
        <w:rPr>
          <w:rStyle w:val="c0"/>
          <w:color w:val="000000"/>
          <w:shd w:val="clear" w:color="auto" w:fill="FFFFFF"/>
        </w:rPr>
        <w:t>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дошкольном возрасте</w:t>
      </w:r>
      <w:r w:rsidRPr="00297A87">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297A87" w:rsidRDefault="0094382F" w:rsidP="0094382F">
      <w:pPr>
        <w:spacing w:after="0" w:line="240" w:lineRule="auto"/>
        <w:ind w:firstLine="709"/>
        <w:jc w:val="both"/>
        <w:rPr>
          <w:rFonts w:ascii="Times New Roman" w:hAnsi="Times New Roman"/>
          <w:color w:val="000000"/>
          <w:sz w:val="24"/>
          <w:szCs w:val="24"/>
        </w:rPr>
      </w:pPr>
      <w:r w:rsidRPr="00297A87">
        <w:rPr>
          <w:rFonts w:ascii="Times New Roman" w:hAnsi="Times New Roman"/>
          <w:sz w:val="24"/>
          <w:szCs w:val="24"/>
        </w:rPr>
        <w:t>Реализация Пр</w:t>
      </w:r>
      <w:r w:rsidR="003D3A69">
        <w:rPr>
          <w:rFonts w:ascii="Times New Roman" w:hAnsi="Times New Roman"/>
          <w:sz w:val="24"/>
          <w:szCs w:val="24"/>
        </w:rPr>
        <w:t>ограмм (образования, воспитания</w:t>
      </w:r>
      <w:r w:rsidRPr="00297A87">
        <w:rPr>
          <w:rFonts w:ascii="Times New Roman" w:hAnsi="Times New Roman"/>
          <w:sz w:val="24"/>
          <w:szCs w:val="24"/>
        </w:rPr>
        <w:t>)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ED1F1B" w:rsidRDefault="0094382F" w:rsidP="0094382F">
      <w:pPr>
        <w:pStyle w:val="afb"/>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r w:rsidRPr="00ED1F1B">
        <w:rPr>
          <w:rFonts w:eastAsia="TimesNewRomanPSMT"/>
        </w:rPr>
        <w:t xml:space="preserve">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3D3A69" w:rsidP="0094382F">
      <w:pPr>
        <w:spacing w:after="0" w:line="240" w:lineRule="auto"/>
        <w:jc w:val="both"/>
        <w:rPr>
          <w:rFonts w:ascii="Times New Roman" w:hAnsi="Times New Roman"/>
          <w:b/>
          <w:sz w:val="24"/>
          <w:szCs w:val="24"/>
        </w:rPr>
      </w:pPr>
      <w:r>
        <w:rPr>
          <w:rFonts w:ascii="Times New Roman" w:hAnsi="Times New Roman"/>
          <w:b/>
          <w:sz w:val="24"/>
          <w:szCs w:val="24"/>
        </w:rPr>
        <w:t>2.2.  Р</w:t>
      </w:r>
      <w:r w:rsidR="0094382F" w:rsidRPr="000552A9">
        <w:rPr>
          <w:rFonts w:ascii="Times New Roman" w:hAnsi="Times New Roman"/>
          <w:b/>
          <w:sz w:val="24"/>
          <w:szCs w:val="24"/>
        </w:rPr>
        <w:t xml:space="preserve">абочая программа образования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2.2.1. Пояснительная записка</w:t>
      </w:r>
    </w:p>
    <w:p w:rsidR="0094382F" w:rsidRDefault="0094382F" w:rsidP="0094382F">
      <w:pPr>
        <w:spacing w:after="0" w:line="240" w:lineRule="auto"/>
        <w:jc w:val="both"/>
        <w:rPr>
          <w:rFonts w:ascii="Times New Roman" w:hAnsi="Times New Roman"/>
          <w:i/>
          <w:sz w:val="24"/>
          <w:szCs w:val="24"/>
        </w:rPr>
      </w:pPr>
    </w:p>
    <w:p w:rsidR="0094382F" w:rsidRDefault="003D3A69"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Р</w:t>
      </w:r>
      <w:r w:rsidR="0094382F" w:rsidRPr="009D53F6">
        <w:rPr>
          <w:rFonts w:ascii="Times New Roman" w:hAnsi="Times New Roman"/>
          <w:color w:val="000000"/>
          <w:sz w:val="24"/>
          <w:szCs w:val="24"/>
        </w:rPr>
        <w:t xml:space="preserve">абочая программа </w:t>
      </w:r>
      <w:r w:rsidR="0094382F">
        <w:rPr>
          <w:rFonts w:ascii="Times New Roman" w:hAnsi="Times New Roman"/>
          <w:color w:val="000000"/>
          <w:sz w:val="24"/>
          <w:szCs w:val="24"/>
        </w:rPr>
        <w:t xml:space="preserve">образования определяет </w:t>
      </w:r>
      <w:r w:rsidR="0094382F" w:rsidRPr="009D53F6">
        <w:rPr>
          <w:rFonts w:ascii="Times New Roman" w:hAnsi="Times New Roman"/>
          <w:color w:val="000000"/>
          <w:sz w:val="24"/>
          <w:szCs w:val="24"/>
        </w:rPr>
        <w:t>содержа</w:t>
      </w:r>
      <w:r w:rsidR="0094382F">
        <w:rPr>
          <w:rFonts w:ascii="Times New Roman" w:hAnsi="Times New Roman"/>
          <w:color w:val="000000"/>
          <w:sz w:val="24"/>
          <w:szCs w:val="24"/>
        </w:rPr>
        <w:t>тельные линии</w:t>
      </w:r>
      <w:r w:rsidR="0094382F" w:rsidRPr="009D53F6">
        <w:rPr>
          <w:rFonts w:ascii="Times New Roman" w:hAnsi="Times New Roman"/>
          <w:color w:val="000000"/>
          <w:sz w:val="24"/>
          <w:szCs w:val="24"/>
        </w:rPr>
        <w:t xml:space="preserve"> </w:t>
      </w:r>
      <w:r w:rsidR="0094382F">
        <w:rPr>
          <w:rFonts w:ascii="Times New Roman" w:hAnsi="Times New Roman"/>
          <w:color w:val="000000"/>
          <w:sz w:val="24"/>
          <w:szCs w:val="24"/>
        </w:rPr>
        <w:t>образовательной деятел</w:t>
      </w:r>
      <w:r>
        <w:rPr>
          <w:rFonts w:ascii="Times New Roman" w:hAnsi="Times New Roman"/>
          <w:color w:val="000000"/>
          <w:sz w:val="24"/>
          <w:szCs w:val="24"/>
        </w:rPr>
        <w:t>ьности, реализуемые</w:t>
      </w:r>
      <w:r w:rsidR="0094382F">
        <w:rPr>
          <w:rFonts w:ascii="Times New Roman" w:hAnsi="Times New Roman"/>
          <w:color w:val="000000"/>
          <w:sz w:val="24"/>
          <w:szCs w:val="24"/>
        </w:rPr>
        <w:t xml:space="preserve"> по основным направлениям развития и образования детей дошкольного возраста (образовательным областям).</w:t>
      </w:r>
    </w:p>
    <w:p w:rsidR="0094382F" w:rsidRPr="009D53F6" w:rsidRDefault="0094382F"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olor w:val="000000"/>
          <w:sz w:val="24"/>
          <w:szCs w:val="24"/>
        </w:rPr>
        <w:t xml:space="preserve"> пр</w:t>
      </w:r>
      <w:r>
        <w:rPr>
          <w:rFonts w:ascii="Times New Roman" w:hAnsi="Times New Roman"/>
          <w:color w:val="000000"/>
          <w:sz w:val="24"/>
          <w:szCs w:val="24"/>
        </w:rPr>
        <w:t>едусмотренное</w:t>
      </w:r>
      <w:r w:rsidRPr="009D53F6">
        <w:rPr>
          <w:rFonts w:ascii="Times New Roman" w:hAnsi="Times New Roman"/>
          <w:color w:val="000000"/>
          <w:sz w:val="24"/>
          <w:szCs w:val="24"/>
        </w:rPr>
        <w:t xml:space="preserve"> </w:t>
      </w:r>
      <w:r>
        <w:rPr>
          <w:rFonts w:ascii="Times New Roman" w:hAnsi="Times New Roman"/>
          <w:color w:val="000000"/>
          <w:sz w:val="24"/>
          <w:szCs w:val="24"/>
        </w:rPr>
        <w:t xml:space="preserve">для освоения </w:t>
      </w:r>
      <w:r w:rsidRPr="009D53F6">
        <w:rPr>
          <w:rFonts w:ascii="Times New Roman" w:hAnsi="Times New Roman"/>
          <w:color w:val="000000"/>
          <w:sz w:val="24"/>
          <w:szCs w:val="24"/>
        </w:rPr>
        <w:t>в</w:t>
      </w:r>
      <w:r>
        <w:rPr>
          <w:rFonts w:ascii="Times New Roman" w:hAnsi="Times New Roman"/>
          <w:color w:val="000000"/>
          <w:sz w:val="24"/>
          <w:szCs w:val="24"/>
        </w:rPr>
        <w:t xml:space="preserve"> каждой возрастной группе </w:t>
      </w:r>
      <w:r w:rsidR="003D3A69">
        <w:rPr>
          <w:rFonts w:ascii="Times New Roman" w:hAnsi="Times New Roman"/>
          <w:color w:val="000000"/>
          <w:sz w:val="24"/>
          <w:szCs w:val="24"/>
        </w:rPr>
        <w:t>детей в возрасте от трех</w:t>
      </w:r>
      <w:r>
        <w:rPr>
          <w:rFonts w:ascii="Times New Roman" w:hAnsi="Times New Roman"/>
          <w:color w:val="000000"/>
          <w:sz w:val="24"/>
          <w:szCs w:val="24"/>
        </w:rPr>
        <w:t xml:space="preserve"> до 7-8 лет, а также результаты, которые могут быть достигнуты детьми при целенаправленной систематической работе с ними.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2.2.2. Задачи и содержание образования по образовательным областям </w:t>
      </w: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2.2.2.1. Социально-коммуникативное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476124" w:rsidRDefault="0094382F" w:rsidP="0094382F">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sz w:val="24"/>
          <w:szCs w:val="24"/>
        </w:rPr>
        <w:t xml:space="preserve"> </w:t>
      </w:r>
    </w:p>
    <w:p w:rsidR="0094382F" w:rsidRPr="001E1D9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w:t>
      </w:r>
      <w:r w:rsidR="003D3A69">
        <w:rPr>
          <w:rFonts w:ascii="Times New Roman" w:hAnsi="Times New Roman"/>
          <w:sz w:val="24"/>
          <w:szCs w:val="24"/>
        </w:rPr>
        <w:t>у детей и взрослых в ГДО</w:t>
      </w:r>
      <w:r w:rsidRPr="001E1D99">
        <w:rPr>
          <w:rFonts w:ascii="Times New Roman" w:hAnsi="Times New Roman"/>
          <w:sz w:val="24"/>
          <w:szCs w:val="24"/>
        </w:rPr>
        <w:t>, региону проживания и стране в целом;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94382F" w:rsidRPr="000552A9" w:rsidRDefault="0094382F" w:rsidP="0094382F">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r w:rsidRPr="000552A9">
        <w:rPr>
          <w:rFonts w:ascii="Times New Roman" w:hAnsi="Times New Roman"/>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От 2 лет до 3 лет.</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В области социально-коммуникативного развития основными </w:t>
      </w:r>
      <w:r>
        <w:rPr>
          <w:rStyle w:val="c5"/>
          <w:b/>
          <w:bCs/>
          <w:i/>
          <w:iCs/>
          <w:color w:val="000000"/>
        </w:rPr>
        <w:t>задачами</w:t>
      </w:r>
      <w:r>
        <w:rPr>
          <w:rStyle w:val="c0"/>
          <w:color w:val="000000"/>
        </w:rPr>
        <w:t> образовательной деятельности являются:</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поддерживать эмоционально-положительное состояние детей в период адаптации к детскому саду;</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игровой опыт ребенка, помогая детям отражать в игре представления об окружающей действительности;</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DB70D7" w:rsidRDefault="00DB70D7" w:rsidP="00DB70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формировать первичные представления ребенка о себе, о своем возрасте, поле, о родителях и близких членах семьи.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Содержание образовательной деятельности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Педагогический работник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В результате, к концу 3 года жизни</w:t>
      </w:r>
      <w:r>
        <w:rPr>
          <w:rStyle w:val="c12"/>
          <w:color w:val="000000"/>
        </w:rPr>
        <w:t>:</w:t>
      </w:r>
      <w:r>
        <w:rPr>
          <w:rFonts w:ascii="Calibri" w:hAnsi="Calibri" w:cs="Calibri"/>
          <w:color w:val="000000"/>
          <w:sz w:val="22"/>
          <w:szCs w:val="22"/>
        </w:rPr>
        <w:t> </w:t>
      </w:r>
      <w:r>
        <w:rPr>
          <w:rStyle w:val="c0"/>
          <w:color w:val="000000"/>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DB70D7" w:rsidRPr="000552A9" w:rsidRDefault="00DB70D7" w:rsidP="0094382F">
      <w:pPr>
        <w:spacing w:after="0" w:line="240" w:lineRule="auto"/>
        <w:ind w:firstLine="709"/>
        <w:jc w:val="both"/>
        <w:rPr>
          <w:rFonts w:ascii="Times New Roman" w:hAnsi="Times New Roman"/>
          <w:sz w:val="24"/>
          <w:szCs w:val="24"/>
        </w:rPr>
      </w:pPr>
    </w:p>
    <w:p w:rsidR="0094382F" w:rsidRPr="00856C40" w:rsidRDefault="003D3A69" w:rsidP="003D3A69">
      <w:pPr>
        <w:spacing w:after="0" w:line="240" w:lineRule="auto"/>
        <w:jc w:val="both"/>
        <w:rPr>
          <w:rFonts w:ascii="Times New Roman" w:hAnsi="Times New Roman"/>
          <w:b/>
          <w:i/>
          <w:iCs/>
          <w:sz w:val="24"/>
          <w:szCs w:val="24"/>
        </w:rPr>
      </w:pPr>
      <w:bookmarkStart w:id="3" w:name="_Hlk117114268"/>
      <w:r>
        <w:rPr>
          <w:rFonts w:ascii="Times New Roman" w:hAnsi="Times New Roman"/>
          <w:b/>
          <w:i/>
          <w:color w:val="FF0000"/>
          <w:sz w:val="24"/>
          <w:szCs w:val="24"/>
          <w:lang w:eastAsia="ru-RU"/>
        </w:rPr>
        <w:t xml:space="preserve">           </w:t>
      </w:r>
      <w:r w:rsidR="0094382F" w:rsidRPr="00856C40">
        <w:rPr>
          <w:rFonts w:ascii="Times New Roman" w:hAnsi="Times New Roman"/>
          <w:b/>
          <w:i/>
          <w:iCs/>
          <w:sz w:val="24"/>
          <w:szCs w:val="24"/>
        </w:rPr>
        <w:t>От 3 лет до 4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766936"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4382F" w:rsidRPr="00856C40"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обогащ</w:t>
      </w:r>
      <w:r>
        <w:rPr>
          <w:rFonts w:ascii="Times New Roman" w:hAnsi="Times New Roman"/>
          <w:sz w:val="24"/>
          <w:szCs w:val="24"/>
          <w:lang w:eastAsia="ru-RU"/>
        </w:rPr>
        <w:t>ать</w:t>
      </w:r>
      <w:r w:rsidRPr="00856C40">
        <w:rPr>
          <w:rFonts w:ascii="Times New Roman" w:hAnsi="Times New Roman"/>
          <w:sz w:val="24"/>
          <w:szCs w:val="24"/>
          <w:lang w:eastAsia="ru-RU"/>
        </w:rPr>
        <w:t xml:space="preserve"> </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4382F" w:rsidRPr="00AF3BCD"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w:t>
      </w:r>
      <w:r w:rsidR="00E12BE8">
        <w:rPr>
          <w:rFonts w:ascii="Times New Roman" w:hAnsi="Times New Roman"/>
          <w:sz w:val="24"/>
          <w:szCs w:val="24"/>
        </w:rPr>
        <w:t>ста времяпрепровождения в селе</w:t>
      </w:r>
      <w:r w:rsidRPr="00856C40">
        <w:rPr>
          <w:rFonts w:ascii="Times New Roman" w:hAnsi="Times New Roman"/>
          <w:sz w:val="24"/>
          <w:szCs w:val="24"/>
        </w:rPr>
        <w:t>. Демонстрирует эмоциональную отзывчивость на красоту родного края, восхищается природными явлениями.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4"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4"/>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sz w:val="24"/>
          <w:szCs w:val="24"/>
        </w:rPr>
        <w:t>предметами</w:t>
      </w:r>
      <w:bookmarkStart w:id="5" w:name="_Hlk117150933"/>
      <w:bookmarkEnd w:id="3"/>
      <w:r w:rsidRPr="005552CC">
        <w:rPr>
          <w:rFonts w:ascii="Times New Roman" w:hAnsi="Times New Roman"/>
          <w:sz w:val="24"/>
          <w:szCs w:val="24"/>
        </w:rPr>
        <w:t xml:space="preserve"> в быту, в том числе электронными гаджетами.</w:t>
      </w:r>
      <w:r>
        <w:rPr>
          <w:rFonts w:ascii="Times New Roman" w:hAnsi="Times New Roman"/>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i/>
          <w:iCs/>
          <w:sz w:val="24"/>
          <w:szCs w:val="24"/>
        </w:rPr>
        <w:t xml:space="preserve"> </w:t>
      </w:r>
      <w:r w:rsidRPr="00856C40">
        <w:rPr>
          <w:rFonts w:ascii="Times New Roman" w:hAnsi="Times New Roman"/>
          <w:b/>
          <w:i/>
          <w:iCs/>
          <w:sz w:val="24"/>
          <w:szCs w:val="24"/>
        </w:rPr>
        <w:t>От 4 лет до 5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ую</w:t>
      </w:r>
      <w:r w:rsidRPr="00856C40">
        <w:rPr>
          <w:rFonts w:ascii="Times New Roman" w:hAnsi="Times New Roman"/>
          <w:sz w:val="24"/>
          <w:szCs w:val="24"/>
        </w:rPr>
        <w:t xml:space="preserve"> </w:t>
      </w:r>
      <w:r>
        <w:rPr>
          <w:rFonts w:ascii="Times New Roman" w:hAnsi="Times New Roman"/>
          <w:sz w:val="24"/>
          <w:szCs w:val="24"/>
        </w:rPr>
        <w:t xml:space="preserve">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94382F" w:rsidRPr="00565C8E" w:rsidRDefault="0094382F" w:rsidP="0094382F">
      <w:pPr>
        <w:spacing w:after="0" w:line="240" w:lineRule="auto"/>
        <w:ind w:firstLine="709"/>
        <w:jc w:val="both"/>
        <w:rPr>
          <w:rFonts w:ascii="Times New Roman" w:hAnsi="Times New Roman"/>
          <w:sz w:val="24"/>
          <w:szCs w:val="24"/>
        </w:rPr>
      </w:pPr>
      <w:r w:rsidRPr="00565C8E">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94382F"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4382F" w:rsidRPr="00C77B4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w:t>
      </w:r>
      <w:r w:rsidR="00506A03">
        <w:rPr>
          <w:rFonts w:ascii="Times New Roman" w:hAnsi="Times New Roman"/>
          <w:sz w:val="24"/>
          <w:szCs w:val="24"/>
        </w:rPr>
        <w:t>тными местами в селе</w:t>
      </w:r>
      <w:r w:rsidRPr="00856C40">
        <w:rPr>
          <w:rFonts w:ascii="Times New Roman" w:hAnsi="Times New Roman"/>
          <w:sz w:val="24"/>
          <w:szCs w:val="24"/>
        </w:rPr>
        <w:t>, посвященными празднику.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w:t>
      </w:r>
      <w:r w:rsidR="00506A03">
        <w:rPr>
          <w:rFonts w:ascii="Times New Roman" w:hAnsi="Times New Roman"/>
          <w:sz w:val="24"/>
          <w:szCs w:val="24"/>
        </w:rPr>
        <w:t>имечательностями села</w:t>
      </w:r>
      <w:r w:rsidRPr="00856C40">
        <w:rPr>
          <w:rFonts w:ascii="Times New Roman" w:hAnsi="Times New Roman"/>
          <w:sz w:val="24"/>
          <w:szCs w:val="24"/>
        </w:rPr>
        <w:t>,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94382F" w:rsidRPr="00DA4D33"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382F" w:rsidRPr="00856C40"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94382F" w:rsidRPr="00E40C47"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94382F" w:rsidRPr="00856C40" w:rsidRDefault="0094382F" w:rsidP="0094382F">
      <w:pPr>
        <w:spacing w:after="0" w:line="240" w:lineRule="auto"/>
        <w:ind w:firstLine="709"/>
        <w:jc w:val="both"/>
        <w:rPr>
          <w:rFonts w:ascii="Times New Roman" w:hAnsi="Times New Roman"/>
          <w:sz w:val="24"/>
          <w:szCs w:val="24"/>
        </w:rPr>
      </w:pPr>
      <w:bookmarkStart w:id="6"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bookmarkStart w:id="7"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856C40">
        <w:t xml:space="preserve"> </w:t>
      </w:r>
      <w:r w:rsidRPr="00856C40">
        <w:rPr>
          <w:rFonts w:ascii="Times New Roman" w:hAnsi="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94382F" w:rsidRPr="00732F1F" w:rsidRDefault="0094382F" w:rsidP="0094382F">
      <w:pPr>
        <w:spacing w:after="0" w:line="240" w:lineRule="auto"/>
        <w:ind w:firstLine="709"/>
        <w:jc w:val="both"/>
        <w:rPr>
          <w:rFonts w:ascii="Times New Roman" w:hAnsi="Times New Roman"/>
          <w:sz w:val="24"/>
          <w:szCs w:val="24"/>
        </w:rPr>
      </w:pPr>
      <w:r w:rsidRPr="00732F1F">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4382F" w:rsidRPr="00703BD9" w:rsidRDefault="0094382F" w:rsidP="0094382F">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olor w:val="FF0000"/>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ать</w:t>
      </w:r>
      <w:r w:rsidRPr="00856C40">
        <w:rPr>
          <w:rFonts w:ascii="Times New Roman" w:hAnsi="Times New Roman"/>
          <w:sz w:val="24"/>
          <w:szCs w:val="24"/>
        </w:rPr>
        <w:t xml:space="preserve"> </w:t>
      </w:r>
      <w:r>
        <w:rPr>
          <w:rFonts w:ascii="Times New Roman" w:hAnsi="Times New Roman"/>
          <w:sz w:val="24"/>
          <w:szCs w:val="24"/>
        </w:rPr>
        <w:t xml:space="preserve">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94382F" w:rsidRPr="00856C40" w:rsidRDefault="0094382F" w:rsidP="0094382F">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4382F" w:rsidRPr="003D408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94382F"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856C40">
        <w:rPr>
          <w:rFonts w:ascii="Times New Roman" w:hAnsi="Times New Roman"/>
          <w:sz w:val="24"/>
          <w:szCs w:val="24"/>
        </w:rPr>
        <w:t xml:space="preserve"> </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3630C3" w:rsidRPr="003630C3">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7043EE" w:rsidRDefault="003630C3" w:rsidP="0094382F">
                  <w:pPr>
                    <w:jc w:val="center"/>
                  </w:pPr>
                  <w:fldSimple w:instr=" PAGE    \* MERGEFORMAT ">
                    <w:r w:rsidR="007043EE" w:rsidRPr="007043EE">
                      <w:rPr>
                        <w:noProof/>
                        <w:sz w:val="16"/>
                        <w:szCs w:val="16"/>
                      </w:rPr>
                      <w:t>2</w:t>
                    </w:r>
                  </w:fldSimple>
                </w:p>
              </w:txbxContent>
            </v:textbox>
            <w10:wrap anchorx="page" anchory="page"/>
          </v:shape>
        </w:pic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sz w:val="24"/>
          <w:szCs w:val="24"/>
          <w:lang w:eastAsia="ru-RU"/>
        </w:rPr>
        <w:t xml:space="preserve"> </w:t>
      </w:r>
    </w:p>
    <w:p w:rsidR="0094382F" w:rsidRPr="00492986" w:rsidRDefault="0094382F" w:rsidP="009438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sz w:val="24"/>
          <w:szCs w:val="24"/>
        </w:rPr>
        <w:t xml:space="preserve"> </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94382F" w:rsidRPr="00492986" w:rsidRDefault="0094382F" w:rsidP="0094382F">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2.2.2.2. Познавательное развитие</w:t>
      </w:r>
    </w:p>
    <w:p w:rsidR="0094382F" w:rsidRPr="00223A3C" w:rsidRDefault="0094382F" w:rsidP="0094382F">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4382F"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От 2 лет до 3 лет</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В области познавательного развития основными з</w:t>
      </w:r>
      <w:r>
        <w:rPr>
          <w:rStyle w:val="c5"/>
          <w:b/>
          <w:bCs/>
          <w:i/>
          <w:iCs/>
          <w:color w:val="000000"/>
        </w:rPr>
        <w:t>адачами</w:t>
      </w:r>
      <w:r>
        <w:rPr>
          <w:rStyle w:val="c0"/>
          <w:color w:val="000000"/>
        </w:rPr>
        <w:t> образовательной деятельности являются: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интерес детей к действиям с предметами, моделями геометрических тел и фигур, с песком, водой и снегом;</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1F4E79"/>
        </w:rPr>
        <w:t> </w:t>
      </w:r>
      <w:r>
        <w:rPr>
          <w:rStyle w:val="c5"/>
          <w:b/>
          <w:bCs/>
          <w:i/>
          <w:iCs/>
          <w:color w:val="000000"/>
        </w:rPr>
        <w:t>Содержание образовательной деятельности</w:t>
      </w:r>
    </w:p>
    <w:p w:rsidR="00376ECA" w:rsidRDefault="00376ECA" w:rsidP="00376ECA">
      <w:pPr>
        <w:pStyle w:val="c52"/>
        <w:shd w:val="clear" w:color="auto" w:fill="FFFFFF"/>
        <w:spacing w:before="0" w:beforeAutospacing="0" w:after="0" w:afterAutospacing="0"/>
        <w:ind w:right="-144" w:firstLine="710"/>
        <w:jc w:val="both"/>
        <w:rPr>
          <w:rFonts w:ascii="Calibri" w:hAnsi="Calibri" w:cs="Calibri"/>
          <w:color w:val="000000"/>
          <w:sz w:val="22"/>
          <w:szCs w:val="22"/>
        </w:rPr>
      </w:pPr>
      <w:r>
        <w:rPr>
          <w:rStyle w:val="c7"/>
          <w:i/>
          <w:iCs/>
          <w:color w:val="000000"/>
        </w:rPr>
        <w:t>Сенсорные представления и познавательные действия</w:t>
      </w:r>
    </w:p>
    <w:p w:rsidR="00376ECA" w:rsidRDefault="00376ECA" w:rsidP="00376ECA">
      <w:pPr>
        <w:pStyle w:val="c52"/>
        <w:shd w:val="clear" w:color="auto" w:fill="FFFFFF"/>
        <w:spacing w:before="0" w:beforeAutospacing="0" w:after="0" w:afterAutospacing="0"/>
        <w:ind w:right="-144" w:firstLine="710"/>
        <w:jc w:val="both"/>
        <w:rPr>
          <w:rFonts w:ascii="Calibri" w:hAnsi="Calibri" w:cs="Calibri"/>
          <w:color w:val="000000"/>
          <w:sz w:val="22"/>
          <w:szCs w:val="22"/>
        </w:rPr>
      </w:pPr>
      <w:r>
        <w:rPr>
          <w:rStyle w:val="c12"/>
          <w:color w:val="000000"/>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rStyle w:val="c9"/>
          <w:i/>
          <w:iCs/>
          <w:color w:val="000000"/>
        </w:rPr>
        <w:t>. </w:t>
      </w:r>
      <w:r>
        <w:rPr>
          <w:rStyle w:val="c0"/>
          <w:color w:val="000000"/>
        </w:rPr>
        <w:t>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Математические представления.</w:t>
      </w:r>
      <w:r>
        <w:rPr>
          <w:rStyle w:val="c12"/>
          <w:color w:val="000000"/>
        </w:rPr>
        <w:t> Педагогический работник</w:t>
      </w:r>
      <w:r>
        <w:rPr>
          <w:rStyle w:val="c12"/>
          <w:color w:val="4472C4"/>
        </w:rPr>
        <w:t> </w:t>
      </w:r>
      <w:r>
        <w:rPr>
          <w:rStyle w:val="c0"/>
          <w:color w:val="000000"/>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376ECA" w:rsidRDefault="00376ECA" w:rsidP="00376ECA">
      <w:pPr>
        <w:pStyle w:val="c52"/>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Окружающий мир.</w:t>
      </w:r>
      <w:r>
        <w:rPr>
          <w:rStyle w:val="c0"/>
          <w:color w:val="000000"/>
        </w:rPr>
        <w:t>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Природа.</w:t>
      </w:r>
      <w:r>
        <w:rPr>
          <w:rStyle w:val="c0"/>
          <w:color w:val="000000"/>
        </w:rPr>
        <w:t>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В результате, к концу 3 года жизни,</w:t>
      </w:r>
      <w:r>
        <w:rPr>
          <w:rStyle w:val="c0"/>
          <w:color w:val="000000"/>
        </w:rPr>
        <w:t>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4382F" w:rsidRPr="00223A3C" w:rsidRDefault="00376ECA" w:rsidP="00376ECA">
      <w:pPr>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94382F" w:rsidRPr="00223A3C">
        <w:rPr>
          <w:rFonts w:ascii="Times New Roman" w:hAnsi="Times New Roman"/>
          <w:b/>
          <w:i/>
          <w:iCs/>
          <w:sz w:val="24"/>
          <w:szCs w:val="24"/>
        </w:rPr>
        <w:t>От 3 лет до 4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94382F" w:rsidRPr="00223A3C" w:rsidRDefault="0094382F" w:rsidP="0094382F">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94382F" w:rsidRPr="00223A3C" w:rsidRDefault="0094382F" w:rsidP="0094382F">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223A3C">
        <w:rPr>
          <w:rFonts w:ascii="Times New Roman" w:hAnsi="Times New Roman"/>
          <w:strike/>
          <w:sz w:val="24"/>
          <w:szCs w:val="24"/>
        </w:rPr>
        <w:t xml:space="preserve"> </w:t>
      </w:r>
      <w:r w:rsidRPr="00223A3C">
        <w:rPr>
          <w:rFonts w:ascii="Times New Roman" w:hAnsi="Times New Roman"/>
          <w:sz w:val="24"/>
          <w:szCs w:val="24"/>
        </w:rPr>
        <w:t>освоение слов, обозначающих свойства, качества предметов  и отношений между ними.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рассказывает</w:t>
      </w:r>
      <w:r w:rsidRPr="00223A3C">
        <w:rPr>
          <w:rFonts w:ascii="Times New Roman" w:hAnsi="Times New Roman"/>
          <w:spacing w:val="-1"/>
          <w:sz w:val="24"/>
          <w:szCs w:val="24"/>
        </w:rPr>
        <w:t xml:space="preserve"> </w:t>
      </w:r>
      <w:r w:rsidRPr="00223A3C">
        <w:rPr>
          <w:rFonts w:ascii="Times New Roman" w:hAnsi="Times New Roman"/>
          <w:sz w:val="24"/>
          <w:szCs w:val="24"/>
        </w:rPr>
        <w:t>о</w:t>
      </w:r>
      <w:r w:rsidRPr="00223A3C">
        <w:rPr>
          <w:rFonts w:ascii="Times New Roman" w:hAnsi="Times New Roman"/>
          <w:spacing w:val="-1"/>
          <w:sz w:val="24"/>
          <w:szCs w:val="24"/>
        </w:rPr>
        <w:t xml:space="preserve"> </w:t>
      </w:r>
      <w:r w:rsidRPr="00223A3C">
        <w:rPr>
          <w:rFonts w:ascii="Times New Roman" w:hAnsi="Times New Roman"/>
          <w:sz w:val="24"/>
          <w:szCs w:val="24"/>
        </w:rPr>
        <w:t>домашней хозяйственной деятельности взрослых (ходят</w:t>
      </w:r>
      <w:r w:rsidRPr="00223A3C">
        <w:rPr>
          <w:rFonts w:ascii="Times New Roman" w:hAnsi="Times New Roman"/>
          <w:spacing w:val="-1"/>
          <w:sz w:val="24"/>
          <w:szCs w:val="24"/>
        </w:rPr>
        <w:t xml:space="preserve"> </w:t>
      </w:r>
      <w:r w:rsidRPr="00223A3C">
        <w:rPr>
          <w:rFonts w:ascii="Times New Roman" w:hAnsi="Times New Roman"/>
          <w:sz w:val="24"/>
          <w:szCs w:val="24"/>
        </w:rPr>
        <w:t>в</w:t>
      </w:r>
      <w:r w:rsidRPr="00223A3C">
        <w:rPr>
          <w:rFonts w:ascii="Times New Roman" w:hAnsi="Times New Roman"/>
          <w:spacing w:val="-2"/>
          <w:sz w:val="24"/>
          <w:szCs w:val="24"/>
        </w:rPr>
        <w:t xml:space="preserve"> </w:t>
      </w:r>
      <w:r w:rsidRPr="00223A3C">
        <w:rPr>
          <w:rFonts w:ascii="Times New Roman" w:hAnsi="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spacing w:val="40"/>
          <w:sz w:val="24"/>
          <w:szCs w:val="24"/>
        </w:rPr>
        <w:t xml:space="preserve"> </w:t>
      </w:r>
      <w:r w:rsidRPr="00223A3C">
        <w:rPr>
          <w:rFonts w:ascii="Times New Roman" w:hAnsi="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olor w:val="4472C4"/>
          <w:sz w:val="24"/>
          <w:szCs w:val="24"/>
        </w:rPr>
        <w:t xml:space="preserve"> </w:t>
      </w:r>
      <w:r w:rsidRPr="00223A3C">
        <w:rPr>
          <w:rFonts w:ascii="Times New Roman" w:hAnsi="Times New Roman"/>
          <w:sz w:val="24"/>
          <w:szCs w:val="24"/>
        </w:rPr>
        <w:t>цветах спектра</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94382F" w:rsidRPr="00223A3C" w:rsidRDefault="0094382F" w:rsidP="0094382F">
      <w:pPr>
        <w:pStyle w:val="a3"/>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t>Расширяет</w:t>
      </w:r>
      <w:r w:rsidRPr="00223A3C">
        <w:rPr>
          <w:rFonts w:ascii="Times New Roman" w:hAnsi="Times New Roman"/>
          <w:spacing w:val="-1"/>
          <w:sz w:val="24"/>
          <w:szCs w:val="24"/>
        </w:rPr>
        <w:t xml:space="preserve"> </w:t>
      </w:r>
      <w:r w:rsidRPr="00223A3C">
        <w:rPr>
          <w:rFonts w:ascii="Times New Roman" w:hAnsi="Times New Roman"/>
          <w:sz w:val="24"/>
          <w:szCs w:val="24"/>
        </w:rPr>
        <w:t>представления</w:t>
      </w:r>
      <w:r w:rsidRPr="00223A3C">
        <w:rPr>
          <w:rFonts w:ascii="Times New Roman" w:hAnsi="Times New Roman"/>
          <w:spacing w:val="-1"/>
          <w:sz w:val="24"/>
          <w:szCs w:val="24"/>
        </w:rPr>
        <w:t xml:space="preserve"> </w:t>
      </w:r>
      <w:r w:rsidRPr="00223A3C">
        <w:rPr>
          <w:rFonts w:ascii="Times New Roman" w:hAnsi="Times New Roman"/>
          <w:sz w:val="24"/>
          <w:szCs w:val="24"/>
        </w:rPr>
        <w:t>детей о</w:t>
      </w:r>
      <w:r w:rsidRPr="00223A3C">
        <w:rPr>
          <w:rFonts w:ascii="Times New Roman" w:hAnsi="Times New Roman"/>
          <w:spacing w:val="-1"/>
          <w:sz w:val="24"/>
          <w:szCs w:val="24"/>
        </w:rPr>
        <w:t xml:space="preserve"> </w:t>
      </w:r>
      <w:r w:rsidRPr="00223A3C">
        <w:rPr>
          <w:rFonts w:ascii="Times New Roman" w:hAnsi="Times New Roman"/>
          <w:sz w:val="24"/>
          <w:szCs w:val="24"/>
        </w:rPr>
        <w:t>свойствах разных материалов в</w:t>
      </w:r>
      <w:r w:rsidRPr="00223A3C">
        <w:rPr>
          <w:rFonts w:ascii="Times New Roman" w:hAnsi="Times New Roman"/>
          <w:spacing w:val="-2"/>
          <w:sz w:val="24"/>
          <w:szCs w:val="24"/>
        </w:rPr>
        <w:t xml:space="preserve"> </w:t>
      </w:r>
      <w:r w:rsidRPr="00223A3C">
        <w:rPr>
          <w:rFonts w:ascii="Times New Roman" w:hAnsi="Times New Roman"/>
          <w:sz w:val="24"/>
          <w:szCs w:val="24"/>
        </w:rPr>
        <w:t>процессе</w:t>
      </w:r>
      <w:r w:rsidRPr="00223A3C">
        <w:rPr>
          <w:rFonts w:ascii="Times New Roman" w:hAnsi="Times New Roman"/>
          <w:spacing w:val="-2"/>
          <w:sz w:val="24"/>
          <w:szCs w:val="24"/>
        </w:rPr>
        <w:t xml:space="preserve"> </w:t>
      </w:r>
      <w:r w:rsidRPr="00223A3C">
        <w:rPr>
          <w:rFonts w:ascii="Times New Roman" w:hAnsi="Times New Roman"/>
          <w:sz w:val="24"/>
          <w:szCs w:val="24"/>
        </w:rPr>
        <w:t>работы</w:t>
      </w:r>
      <w:r w:rsidRPr="00223A3C">
        <w:rPr>
          <w:rFonts w:ascii="Times New Roman" w:hAnsi="Times New Roman"/>
          <w:spacing w:val="-2"/>
          <w:sz w:val="24"/>
          <w:szCs w:val="24"/>
        </w:rPr>
        <w:t xml:space="preserve"> </w:t>
      </w:r>
      <w:r w:rsidRPr="00223A3C">
        <w:rPr>
          <w:rFonts w:ascii="Times New Roman" w:hAnsi="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spacing w:val="40"/>
          <w:sz w:val="24"/>
          <w:szCs w:val="24"/>
        </w:rPr>
        <w:t xml:space="preserve"> </w:t>
      </w:r>
      <w:r w:rsidRPr="00223A3C">
        <w:rPr>
          <w:rFonts w:ascii="Times New Roman" w:hAnsi="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spacing w:val="80"/>
          <w:sz w:val="24"/>
          <w:szCs w:val="24"/>
        </w:rPr>
        <w:t xml:space="preserve"> </w:t>
      </w:r>
      <w:r w:rsidRPr="00223A3C">
        <w:rPr>
          <w:rFonts w:ascii="Times New Roman" w:hAnsi="Times New Roman"/>
          <w:sz w:val="24"/>
          <w:szCs w:val="24"/>
        </w:rPr>
        <w:t>не всегда оказывается более тяжелым).</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w:t>
      </w:r>
      <w:r w:rsidRPr="00223A3C">
        <w:rPr>
          <w:rFonts w:ascii="Times New Roman" w:hAnsi="Times New Roman"/>
          <w:spacing w:val="-1"/>
          <w:sz w:val="24"/>
          <w:szCs w:val="24"/>
        </w:rPr>
        <w:t xml:space="preserve"> </w:t>
      </w:r>
      <w:r w:rsidRPr="00223A3C">
        <w:rPr>
          <w:rFonts w:ascii="Times New Roman" w:hAnsi="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w:t>
      </w:r>
      <w:r w:rsidRPr="00223A3C">
        <w:rPr>
          <w:rFonts w:ascii="Times New Roman" w:hAnsi="Times New Roman"/>
          <w:sz w:val="24"/>
          <w:szCs w:val="24"/>
        </w:rPr>
        <w:t xml:space="preserve"> </w:t>
      </w:r>
      <w:r w:rsidRPr="00223A3C">
        <w:rPr>
          <w:rFonts w:ascii="Times New Roman" w:eastAsia="TimesNewRomanPSMT" w:hAnsi="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sz w:val="24"/>
          <w:szCs w:val="24"/>
        </w:rPr>
        <w:t xml:space="preserve"> </w:t>
      </w:r>
      <w:r w:rsidRPr="00223A3C">
        <w:rPr>
          <w:rFonts w:ascii="Times New Roman" w:eastAsia="TimesNewRomanPSMT" w:hAnsi="Times New Roman"/>
          <w:sz w:val="24"/>
          <w:szCs w:val="24"/>
        </w:rPr>
        <w:t>на участке, на улице; знает их назначение, называет свойства и качества,</w:t>
      </w:r>
      <w:r w:rsidRPr="00223A3C">
        <w:rPr>
          <w:rFonts w:ascii="Times New Roman" w:hAnsi="Times New Roman"/>
          <w:sz w:val="24"/>
          <w:szCs w:val="24"/>
        </w:rPr>
        <w:t xml:space="preserve"> </w:t>
      </w:r>
      <w:r w:rsidRPr="00223A3C">
        <w:rPr>
          <w:rFonts w:ascii="Times New Roman" w:eastAsia="TimesNewRomanPSMT" w:hAnsi="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sz w:val="24"/>
          <w:szCs w:val="24"/>
        </w:rPr>
        <w:t xml:space="preserve"> </w:t>
      </w:r>
      <w:r w:rsidRPr="00223A3C">
        <w:rPr>
          <w:rFonts w:ascii="Times New Roman" w:eastAsia="TimesNewRomanPSMT" w:hAnsi="Times New Roman"/>
          <w:sz w:val="24"/>
          <w:szCs w:val="24"/>
        </w:rPr>
        <w:t>имеют) возможности видеть.</w:t>
      </w:r>
    </w:p>
    <w:p w:rsidR="0094382F" w:rsidRPr="00223A3C" w:rsidRDefault="0094382F" w:rsidP="0094382F">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w:t>
      </w:r>
      <w:r w:rsidRPr="00223A3C">
        <w:rPr>
          <w:rFonts w:ascii="Times New Roman" w:hAnsi="Times New Roman"/>
          <w:sz w:val="24"/>
          <w:szCs w:val="24"/>
        </w:rPr>
        <w:t xml:space="preserve"> </w:t>
      </w:r>
      <w:r w:rsidRPr="00223A3C">
        <w:rPr>
          <w:rFonts w:ascii="Times New Roman" w:eastAsia="TimesNewRomanPSMT" w:hAnsi="Times New Roman"/>
          <w:sz w:val="24"/>
          <w:szCs w:val="24"/>
        </w:rPr>
        <w:t>участвует в мероприятиях, готовящихся в группе, в ДОО, в частности,</w:t>
      </w:r>
      <w:r w:rsidRPr="00223A3C">
        <w:rPr>
          <w:rFonts w:ascii="Times New Roman" w:hAnsi="Times New Roman"/>
          <w:sz w:val="24"/>
          <w:szCs w:val="24"/>
        </w:rPr>
        <w:t xml:space="preserve"> </w:t>
      </w:r>
      <w:r w:rsidRPr="00223A3C">
        <w:rPr>
          <w:rFonts w:ascii="Times New Roman" w:eastAsia="TimesNewRomanPSMT" w:hAnsi="Times New Roman"/>
          <w:sz w:val="24"/>
          <w:szCs w:val="24"/>
        </w:rPr>
        <w:t>направленных на то, чтобы порадовать взрослых, детей (взрослого, ребенка).</w:t>
      </w:r>
    </w:p>
    <w:p w:rsidR="0094382F" w:rsidRPr="00223A3C" w:rsidRDefault="0094382F" w:rsidP="0094382F">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94382F" w:rsidRPr="00223A3C" w:rsidRDefault="0094382F" w:rsidP="0094382F">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94382F" w:rsidRPr="00223A3C" w:rsidRDefault="0094382F" w:rsidP="0094382F">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b/>
          <w:bCs/>
          <w:i/>
          <w:iCs/>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color w:val="0070C0"/>
          <w:sz w:val="24"/>
          <w:szCs w:val="24"/>
        </w:rPr>
        <w:t xml:space="preserve"> </w:t>
      </w: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94382F" w:rsidRPr="00223A3C" w:rsidRDefault="0094382F" w:rsidP="0094382F">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olor w:val="FF0000"/>
          <w:sz w:val="24"/>
          <w:szCs w:val="24"/>
        </w:rPr>
        <w:t xml:space="preserve"> </w:t>
      </w:r>
      <w:r w:rsidRPr="00223A3C">
        <w:rPr>
          <w:rFonts w:ascii="Times New Roman" w:hAnsi="Times New Roman"/>
          <w:sz w:val="24"/>
          <w:szCs w:val="24"/>
        </w:rPr>
        <w:t xml:space="preserve">умения классифицировать объекты живой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94382F" w:rsidRDefault="0094382F" w:rsidP="0094382F">
      <w:pPr>
        <w:spacing w:after="0"/>
        <w:rPr>
          <w:rFonts w:ascii="Times New Roman" w:hAnsi="Times New Roman"/>
          <w:sz w:val="24"/>
          <w:szCs w:val="24"/>
        </w:rPr>
      </w:pPr>
      <w:r w:rsidRPr="00414F7B">
        <w:t xml:space="preserve"> </w:t>
      </w:r>
    </w:p>
    <w:p w:rsidR="0094382F" w:rsidRPr="00E20EC0"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2.2.2.3. Речевое развитие</w:t>
      </w:r>
    </w:p>
    <w:p w:rsidR="0094382F" w:rsidRDefault="0094382F" w:rsidP="0094382F">
      <w:pPr>
        <w:spacing w:after="0" w:line="240" w:lineRule="auto"/>
        <w:ind w:firstLine="709"/>
        <w:jc w:val="both"/>
        <w:rPr>
          <w:rFonts w:ascii="Times New Roman" w:hAnsi="Times New Roman"/>
          <w:sz w:val="24"/>
          <w:szCs w:val="24"/>
        </w:rPr>
      </w:pP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владение речью как средством коммуникации, познания и самовыражения;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формирование правильного звукопроизношения;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активного и пассивного словарного запаса;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развитие грамматически правильной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диалогической и монологической речи;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формирование предпосылок к обучению грамоте.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От 2 лет до 3 лет</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В области речевого развития основными </w:t>
      </w:r>
      <w:r>
        <w:rPr>
          <w:rStyle w:val="c5"/>
          <w:b/>
          <w:bCs/>
          <w:i/>
          <w:iCs/>
          <w:color w:val="000000"/>
        </w:rPr>
        <w:t>задачами</w:t>
      </w:r>
      <w:r>
        <w:rPr>
          <w:rStyle w:val="c0"/>
          <w:color w:val="000000"/>
        </w:rPr>
        <w:t> образовательной деятельности являются: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Формирование словаря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Звуковая культура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Грамматический строй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Учить детей согласовывать существительные и местоимения с глаголами, составлять фразы из 3-4 слов.</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Связная речь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Продолжать учить детей понимать речь воспитателя, отвечать на вопросы. Учить рассказывать об окружающем в 2-4 предложениях.</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Интерес к художественной литературе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Учить детей воспринимать небольшие по объему потешки, сказки и рассказы с наглядным сопровождением (и без него).</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Р</w:t>
      </w:r>
      <w:r>
        <w:rPr>
          <w:rStyle w:val="c7"/>
          <w:color w:val="000000"/>
        </w:rPr>
        <w:t>азвивать умение </w:t>
      </w:r>
      <w:r>
        <w:rPr>
          <w:rStyle w:val="c12"/>
          <w:color w:val="000000"/>
        </w:rPr>
        <w:t>произносить звукоподражания, связанные с содержанием литературного материала (мяу-мяу, тик-так, баю-бай, ква-ква… и т.п.), отвечать </w:t>
      </w:r>
      <w:r>
        <w:rPr>
          <w:rStyle w:val="c0"/>
          <w:color w:val="000000"/>
        </w:rPr>
        <w:t>на вопросы по содержанию прочитанных произведений.</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color w:val="000000"/>
        </w:rPr>
        <w:t>Побуждать рассматривать книги и иллюстрации вместе со взрослым и самостоятельно.</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Развивать восприятие вопросительных и восклицательных интонаций художественного произведения.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Содержание образовательной деятельности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Формирование словаря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Звуковая культура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Грамматический строй речи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Связная речь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Интерес к художественной литературе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Выразительно исполнять для детей (пропевание, выразительное чтение наизусть, рассказывание) </w:t>
      </w:r>
      <w:r>
        <w:rPr>
          <w:rStyle w:val="c0"/>
          <w:color w:val="000000"/>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color w:val="000000"/>
        </w:rPr>
        <w:t>Учить детей следить за развитием сюжета с помощью наглядности (картинки, игрушки, действия), отвечать на вопросы типа </w:t>
      </w:r>
      <w:r>
        <w:rPr>
          <w:rStyle w:val="c9"/>
          <w:i/>
          <w:iCs/>
          <w:color w:val="000000"/>
        </w:rPr>
        <w:t>Кто это? Что он делает? А это что?</w:t>
      </w:r>
      <w:r>
        <w:rPr>
          <w:rStyle w:val="c0"/>
          <w:color w:val="000000"/>
        </w:rPr>
        <w:t> </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color w:val="000000"/>
        </w:rPr>
        <w:t>Стимулировать активную речь: </w:t>
      </w:r>
      <w:r>
        <w:rPr>
          <w:rStyle w:val="c12"/>
          <w:color w:val="000000"/>
        </w:rPr>
        <w:t>отвечать </w:t>
      </w:r>
      <w:r>
        <w:rPr>
          <w:rStyle w:val="c7"/>
          <w:color w:val="000000"/>
        </w:rPr>
        <w:t>на вопросы по содержанию прочитанных произведений; договаривать и произносить четверостишия уже известных ребенку стихов и песенок;</w:t>
      </w:r>
      <w:r>
        <w:rPr>
          <w:rStyle w:val="c12"/>
          <w:color w:val="000000"/>
        </w:rPr>
        <w:t> произносить звукоподражания, связанные с содержанием литературного материала </w:t>
      </w:r>
      <w:r>
        <w:rPr>
          <w:rStyle w:val="c9"/>
          <w:i/>
          <w:iCs/>
          <w:color w:val="000000"/>
        </w:rPr>
        <w:t>(мяу-мяу, тик-так, баю-бай, ква-ква… и т.п.)</w:t>
      </w:r>
      <w:r>
        <w:rPr>
          <w:rStyle w:val="c12"/>
          <w:color w:val="000000"/>
        </w:rPr>
        <w:t>.</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Стимулировать игровую деятельность: </w:t>
      </w:r>
      <w:r>
        <w:rPr>
          <w:rStyle w:val="c7"/>
          <w:color w:val="000000"/>
        </w:rPr>
        <w:t>воспроизводить игровые действия персонажей; играть </w:t>
      </w:r>
      <w:r>
        <w:rPr>
          <w:rStyle w:val="c12"/>
          <w:color w:val="000000"/>
        </w:rPr>
        <w:t>со звуками, словами, рифмами.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Насыщать образовательную среду изданиями для детей раннего возраста, побуждать </w:t>
      </w:r>
      <w:r>
        <w:rPr>
          <w:rStyle w:val="c0"/>
          <w:color w:val="000000"/>
        </w:rPr>
        <w:t>рассматривать иллюстрации как вместе с педагогом, так и самостоятельно.</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В результате, к концу 3 года</w:t>
      </w:r>
      <w:r>
        <w:rPr>
          <w:rStyle w:val="c0"/>
          <w:color w:val="000000"/>
        </w:rPr>
        <w:t>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4382F" w:rsidRPr="0009328F" w:rsidRDefault="00376ECA" w:rsidP="00376ECA">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94382F" w:rsidRPr="0009328F">
        <w:rPr>
          <w:rFonts w:ascii="Times New Roman" w:hAnsi="Times New Roman"/>
          <w:b/>
          <w:i/>
          <w:sz w:val="24"/>
          <w:szCs w:val="24"/>
        </w:rPr>
        <w:t>От 3 лет до 4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sz w:val="24"/>
          <w:szCs w:val="24"/>
          <w:lang w:eastAsia="ru-RU"/>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sz w:val="24"/>
          <w:szCs w:val="24"/>
        </w:rPr>
        <w:t xml:space="preserve"> </w:t>
      </w:r>
      <w:r w:rsidRPr="0009328F">
        <w:rPr>
          <w:rFonts w:ascii="Times New Roman" w:hAnsi="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94382F" w:rsidRPr="0009328F" w:rsidRDefault="0094382F" w:rsidP="0094382F">
      <w:pPr>
        <w:pStyle w:val="a3"/>
        <w:spacing w:after="0" w:line="240" w:lineRule="auto"/>
        <w:ind w:left="0" w:firstLine="709"/>
        <w:contextualSpacing w:val="0"/>
        <w:jc w:val="both"/>
        <w:rPr>
          <w:rFonts w:ascii="Times New Roman" w:hAnsi="Times New Roman"/>
          <w:b/>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2.2.2.4. Художественно-эстетическое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94382F" w:rsidRPr="000552A9" w:rsidRDefault="0094382F" w:rsidP="0094382F">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b/>
          <w:bCs/>
          <w:i/>
          <w:iCs/>
          <w:color w:val="000000"/>
        </w:rPr>
        <w:br/>
      </w:r>
      <w:r>
        <w:rPr>
          <w:rStyle w:val="c5"/>
          <w:b/>
          <w:bCs/>
          <w:i/>
          <w:iCs/>
          <w:color w:val="000000"/>
        </w:rPr>
        <w:t>От 2 лет до 3 лет</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В области художественно-эстетического развития основными </w:t>
      </w:r>
      <w:r>
        <w:rPr>
          <w:rStyle w:val="c5"/>
          <w:b/>
          <w:bCs/>
          <w:i/>
          <w:iCs/>
          <w:color w:val="000000"/>
        </w:rPr>
        <w:t>задачами</w:t>
      </w:r>
      <w:r>
        <w:rPr>
          <w:rStyle w:val="c0"/>
          <w:color w:val="000000"/>
        </w:rPr>
        <w:t> образовательной деятельности являются: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Изобразительная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Воспитывать интерес у изобразительной деятельности (рисованию, лепке).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положительные эмоции на предложение нарисовать, слепить.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Научить правильно держать карандаш, кисть.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сенсорные основы изобразительной деятельности; восприятие предмета разной формы, цвета (начиная с контрастных цветов).</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Включать движение рук по предмету при знакомстве с его формой.</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Познакомить со свойствами глины, пластилина, пластической массы.</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эстетическое восприятие.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Модельно-конструктивная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Развитие интереса к конструктивной деятельности, поддерживать желание детей строить самостоятельно.</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Музыкальная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Воспитывать интерес к музыке, желание слушать музыку, подпевать, выполнять простейшие танцевальные движения.</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Содержание образовательной деятельности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Изобразительная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Рисование.</w:t>
      </w:r>
      <w:r>
        <w:rPr>
          <w:rStyle w:val="c0"/>
          <w:color w:val="000000"/>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Лепка.</w:t>
      </w:r>
      <w:r>
        <w:rPr>
          <w:rStyle w:val="c0"/>
          <w:color w:val="000000"/>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Приобщение к искусству.</w:t>
      </w:r>
      <w:r>
        <w:rPr>
          <w:rStyle w:val="c0"/>
          <w:color w:val="000000"/>
        </w:rPr>
        <w:t>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Модельно-конструктивная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Музыкальная деятельность:</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Слушание</w:t>
      </w:r>
      <w:r>
        <w:rPr>
          <w:rStyle w:val="c0"/>
          <w:color w:val="000000"/>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Пение.</w:t>
      </w:r>
      <w:r>
        <w:rPr>
          <w:rStyle w:val="c0"/>
          <w:color w:val="000000"/>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76ECA" w:rsidRDefault="00376ECA" w:rsidP="00376ECA">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Музыкально-ритмические движения.</w:t>
      </w:r>
      <w:r>
        <w:rPr>
          <w:rStyle w:val="c0"/>
          <w:color w:val="000000"/>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382F" w:rsidRPr="000552A9" w:rsidRDefault="00376ECA" w:rsidP="00376ECA">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          </w:t>
      </w:r>
      <w:r w:rsidR="0094382F" w:rsidRPr="000552A9">
        <w:rPr>
          <w:rFonts w:ascii="Times New Roman" w:hAnsi="Times New Roman"/>
          <w:b/>
          <w:bCs/>
          <w:i/>
          <w:iCs/>
          <w:sz w:val="24"/>
          <w:szCs w:val="24"/>
        </w:rPr>
        <w:t>От 3 лет до 4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чувство формы, цвета, пропорций.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и любовь к музыке, музыкальную отзывчивость на нее.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2.2.2.5. 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8E6626" w:rsidRDefault="0094382F" w:rsidP="0094382F">
      <w:pPr>
        <w:spacing w:after="0" w:line="240" w:lineRule="auto"/>
        <w:ind w:firstLine="709"/>
        <w:jc w:val="both"/>
        <w:rPr>
          <w:rFonts w:ascii="Times New Roman" w:hAnsi="Times New Roman"/>
          <w:sz w:val="24"/>
          <w:szCs w:val="24"/>
        </w:rPr>
      </w:pPr>
      <w:bookmarkStart w:id="8" w:name="_Hlk116596564"/>
      <w:r w:rsidRPr="008E6626">
        <w:rPr>
          <w:rFonts w:ascii="Times New Roman" w:hAnsi="Times New Roman"/>
          <w:sz w:val="24"/>
          <w:szCs w:val="24"/>
        </w:rPr>
        <w:t>Образовательная область «Физическое развитие» предусматривает:</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b/>
          <w:bCs/>
          <w:i/>
          <w:iCs/>
          <w:color w:val="000000"/>
        </w:rPr>
        <w:br/>
      </w:r>
      <w:r>
        <w:rPr>
          <w:rStyle w:val="c5"/>
          <w:b/>
          <w:bCs/>
          <w:i/>
          <w:iCs/>
          <w:color w:val="000000"/>
        </w:rPr>
        <w:t>От 3 лет до 4 лет</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Основные</w:t>
      </w:r>
      <w:r>
        <w:rPr>
          <w:rStyle w:val="c9"/>
          <w:i/>
          <w:iCs/>
          <w:color w:val="000000"/>
        </w:rPr>
        <w:t> </w:t>
      </w:r>
      <w:r>
        <w:rPr>
          <w:rStyle w:val="c5"/>
          <w:b/>
          <w:bCs/>
          <w:i/>
          <w:iCs/>
          <w:color w:val="000000"/>
        </w:rPr>
        <w:t>задачи</w:t>
      </w:r>
      <w:r>
        <w:rPr>
          <w:rStyle w:val="c5"/>
          <w:b/>
          <w:bCs/>
          <w:color w:val="000000"/>
        </w:rPr>
        <w:t> </w:t>
      </w:r>
      <w:r>
        <w:rPr>
          <w:rStyle w:val="c0"/>
          <w:color w:val="000000"/>
        </w:rPr>
        <w:t>образовательной деятельности в области физического развития:</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оптимизировать двигательный режим с учетом возрастных психофизиологических особенностей детей и имеющегося двигательного опыта;</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развивать основные движения (бросание и ловля, ползание, лазанье, метание, ходьба, бег, прыжки), ориентировку в пространстве, функцию равновесия;</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формировать умение согласовывать свои действия с движениями других детей при выполнении физических упражнений;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обучать простейшим построениям и перестроениям, выполнению простых ритмических движений под музыку;</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активизировать двигательную деятельность, формировать интерес к физическим упражнениям;</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2"/>
          <w:color w:val="000000"/>
        </w:rPr>
        <w:t>закреплять культурно-гигиенические навыки и формировать полезные привычки.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Содержание образовательной деятельности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Строевые упражнения</w:t>
      </w:r>
      <w:r>
        <w:rPr>
          <w:rStyle w:val="c5"/>
          <w:b/>
          <w:bCs/>
          <w:color w:val="000000"/>
        </w:rPr>
        <w:t>. </w:t>
      </w:r>
      <w:r>
        <w:rPr>
          <w:rStyle w:val="c0"/>
          <w:color w:val="000000"/>
        </w:rPr>
        <w:t>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Ходьб</w:t>
      </w:r>
      <w:r>
        <w:rPr>
          <w:rStyle w:val="c12"/>
          <w:color w:val="000000"/>
        </w:rPr>
        <w:t>а</w:t>
      </w:r>
      <w:r>
        <w:rPr>
          <w:rStyle w:val="c5"/>
          <w:b/>
          <w:bCs/>
          <w:color w:val="000000"/>
        </w:rPr>
        <w:t>. </w:t>
      </w:r>
      <w:r>
        <w:rPr>
          <w:rStyle w:val="c0"/>
          <w:color w:val="000000"/>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Бег.</w:t>
      </w:r>
      <w:r>
        <w:rPr>
          <w:rStyle w:val="c5"/>
          <w:b/>
          <w:bCs/>
          <w:color w:val="000000"/>
        </w:rPr>
        <w:t> </w:t>
      </w:r>
      <w:r>
        <w:rPr>
          <w:rStyle w:val="c0"/>
          <w:color w:val="000000"/>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Ползание, лазанье</w:t>
      </w:r>
      <w:r>
        <w:rPr>
          <w:rStyle w:val="c5"/>
          <w:b/>
          <w:bCs/>
          <w:color w:val="000000"/>
        </w:rPr>
        <w:t>. </w:t>
      </w:r>
      <w:r>
        <w:rPr>
          <w:rStyle w:val="c0"/>
          <w:color w:val="000000"/>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Катание, бросание, ловля, метание.</w:t>
      </w:r>
      <w:r>
        <w:rPr>
          <w:rStyle w:val="c5"/>
          <w:b/>
          <w:bCs/>
          <w:color w:val="000000"/>
        </w:rPr>
        <w:t> </w:t>
      </w:r>
      <w:r>
        <w:rPr>
          <w:rStyle w:val="c0"/>
          <w:color w:val="000000"/>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Прыжки</w:t>
      </w:r>
      <w:r>
        <w:rPr>
          <w:rStyle w:val="c5"/>
          <w:b/>
          <w:bCs/>
          <w:color w:val="000000"/>
        </w:rPr>
        <w:t>.</w:t>
      </w:r>
      <w:r>
        <w:rPr>
          <w:rStyle w:val="c0"/>
          <w:color w:val="000000"/>
        </w:rPr>
        <w:t>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Общеразвивающие упражнения</w:t>
      </w:r>
      <w:r>
        <w:rPr>
          <w:rStyle w:val="c5"/>
          <w:b/>
          <w:bCs/>
          <w:color w:val="000000"/>
        </w:rPr>
        <w:t>.</w:t>
      </w:r>
      <w:r>
        <w:rPr>
          <w:rStyle w:val="c0"/>
          <w:color w:val="000000"/>
        </w:rPr>
        <w:t>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Музыкально-ритмические движения</w:t>
      </w:r>
      <w:r>
        <w:rPr>
          <w:rStyle w:val="c0"/>
          <w:color w:val="000000"/>
        </w:rPr>
        <w:t>.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Спортивные упражнения</w:t>
      </w:r>
      <w:r>
        <w:rPr>
          <w:rStyle w:val="c5"/>
          <w:b/>
          <w:bCs/>
          <w:color w:val="000000"/>
        </w:rPr>
        <w:t>.</w:t>
      </w:r>
      <w:r>
        <w:rPr>
          <w:rStyle w:val="c12"/>
          <w:color w:val="2E75B5"/>
        </w:rPr>
        <w:t> </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Катание на санках. Катание на санках друг друга, с невысокой горки.  </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Катание на лыжах. Ходьба по ровной лыжне ступающим и скользящим шагом. Повороты на лыжах переступанием.</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Катание на велосипеде. Катание на трехколесном велосипеде по прямой, по кругу, с поворотами направо, налево.  </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Плавание. Погружение в воду, ходьба и бег в воде прямо и по кругу, игры с плавающими игрушками в воде.</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Подвижные игры. </w:t>
      </w:r>
      <w:r>
        <w:rPr>
          <w:rStyle w:val="c0"/>
          <w:color w:val="000000"/>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Формирование основ здорового образа жизни</w:t>
      </w:r>
      <w:r>
        <w:rPr>
          <w:rStyle w:val="c5"/>
          <w:b/>
          <w:bCs/>
          <w:color w:val="000000"/>
        </w:rPr>
        <w:t>. </w:t>
      </w:r>
      <w:r>
        <w:rPr>
          <w:rStyle w:val="c0"/>
          <w:color w:val="000000"/>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В результате, к концу 4 года жизни,</w:t>
      </w:r>
      <w:r>
        <w:rPr>
          <w:rStyle w:val="c12"/>
          <w:color w:val="000000"/>
        </w:rPr>
        <w:t>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Pr>
          <w:rStyle w:val="c12"/>
          <w:color w:val="FF0000"/>
        </w:rPr>
        <w:t> </w:t>
      </w:r>
      <w:r>
        <w:rPr>
          <w:rStyle w:val="c12"/>
          <w:color w:val="000000"/>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От 3 лет до 4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i/>
          <w:iCs/>
          <w:sz w:val="24"/>
          <w:szCs w:val="24"/>
          <w:lang w:eastAsia="ru-RU"/>
        </w:rPr>
        <w:t xml:space="preserve"> </w:t>
      </w:r>
      <w:r w:rsidRPr="008E6626">
        <w:rPr>
          <w:rFonts w:ascii="Times New Roman" w:hAnsi="Times New Roman"/>
          <w:b/>
          <w:i/>
          <w:iCs/>
          <w:sz w:val="24"/>
          <w:szCs w:val="24"/>
          <w:lang w:eastAsia="ru-RU"/>
        </w:rPr>
        <w:t>задачи</w:t>
      </w:r>
      <w:r w:rsidRPr="008E6626">
        <w:rPr>
          <w:rFonts w:ascii="Times New Roman" w:hAnsi="Times New Roman"/>
          <w:b/>
          <w:sz w:val="24"/>
          <w:szCs w:val="24"/>
          <w:lang w:eastAsia="ru-RU"/>
        </w:rPr>
        <w:t xml:space="preserve"> </w:t>
      </w:r>
      <w:r w:rsidRPr="008E6626">
        <w:rPr>
          <w:rFonts w:ascii="Times New Roman" w:hAnsi="Times New Roman"/>
          <w:sz w:val="24"/>
          <w:szCs w:val="24"/>
          <w:lang w:eastAsia="ru-RU"/>
        </w:rPr>
        <w:t>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b/>
          <w:bCs/>
          <w:sz w:val="24"/>
          <w:szCs w:val="24"/>
        </w:rPr>
        <w:t xml:space="preserve"> </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r w:rsidRPr="008E6626">
        <w:rPr>
          <w:rFonts w:ascii="Times New Roman" w:hAnsi="Times New Roman"/>
          <w:color w:val="2E74B5" w:themeColor="accent1" w:themeShade="BF"/>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lang w:eastAsia="ru-RU"/>
        </w:rPr>
        <w:t xml:space="preserve"> </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sz w:val="24"/>
          <w:szCs w:val="24"/>
        </w:rPr>
        <w:t xml:space="preserve"> </w:t>
      </w:r>
      <w:r w:rsidRPr="008E6626">
        <w:rPr>
          <w:rFonts w:ascii="Times New Roman" w:hAnsi="Times New Roman"/>
          <w:sz w:val="24"/>
          <w:szCs w:val="24"/>
          <w:lang w:eastAsia="ru-RU"/>
        </w:rPr>
        <w:t xml:space="preserve">имеет сформированные полезные привычки.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bookmarkStart w:id="9"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sidRPr="008E6626">
        <w:rPr>
          <w:rFonts w:ascii="Times New Roman" w:hAnsi="Times New Roman"/>
          <w:b/>
          <w:bCs/>
          <w:sz w:val="24"/>
          <w:szCs w:val="24"/>
          <w:lang w:eastAsia="ru-RU"/>
        </w:rPr>
        <w:t xml:space="preserve">  </w:t>
      </w:r>
      <w:r>
        <w:rPr>
          <w:rFonts w:ascii="Times New Roman" w:hAnsi="Times New Roman"/>
          <w:b/>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94382F" w:rsidRPr="008E6626" w:rsidRDefault="0094382F" w:rsidP="0094382F">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t>Спортивные упражнения.</w:t>
      </w:r>
      <w:r w:rsidRPr="008E6626">
        <w:rPr>
          <w:rFonts w:ascii="Times New Roman" w:hAnsi="Times New Roman"/>
          <w:b/>
          <w:bCs/>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94382F" w:rsidRPr="008E6626" w:rsidRDefault="0094382F" w:rsidP="005A0196">
      <w:pPr>
        <w:spacing w:after="0" w:line="240" w:lineRule="auto"/>
        <w:jc w:val="both"/>
        <w:rPr>
          <w:rFonts w:ascii="Times New Roman" w:hAnsi="Times New Roman"/>
          <w:sz w:val="24"/>
          <w:szCs w:val="24"/>
          <w:lang w:eastAsia="ru-RU"/>
        </w:rPr>
      </w:pPr>
      <w:r w:rsidRPr="008E6626">
        <w:rPr>
          <w:rFonts w:ascii="Times New Roman" w:hAnsi="Times New Roman"/>
          <w:sz w:val="24"/>
          <w:szCs w:val="24"/>
          <w:lang w:eastAsia="ru-RU"/>
        </w:rPr>
        <w:t xml:space="preserve"> </w:t>
      </w:r>
      <w:r w:rsidR="005A0196">
        <w:rPr>
          <w:rFonts w:ascii="Times New Roman" w:hAnsi="Times New Roman"/>
          <w:sz w:val="24"/>
          <w:szCs w:val="24"/>
          <w:lang w:eastAsia="ru-RU"/>
        </w:rPr>
        <w:t xml:space="preserve">           </w:t>
      </w: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0"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bookmarkStart w:id="11" w:name="_Hlk116596523"/>
      <w:bookmarkEnd w:id="10"/>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1"/>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9"/>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i/>
          <w:sz w:val="24"/>
          <w:szCs w:val="24"/>
        </w:rPr>
        <w:t xml:space="preserve"> </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2"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2"/>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8E6626" w:rsidRDefault="0094382F" w:rsidP="0094382F">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w:t>
      </w:r>
      <w:r w:rsidRPr="008E6626">
        <w:rPr>
          <w:rFonts w:ascii="Times New Roman" w:hAnsi="Times New Roman"/>
          <w:sz w:val="24"/>
          <w:szCs w:val="24"/>
          <w:lang w:eastAsia="ru-RU"/>
        </w:rPr>
        <w:t xml:space="preserve"> </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bCs/>
          <w:i/>
          <w:sz w:val="24"/>
          <w:szCs w:val="24"/>
        </w:rPr>
        <w:t xml:space="preserve"> </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8E6626" w:rsidRDefault="0094382F" w:rsidP="0094382F">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0552A9"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olor w:val="2E74B5" w:themeColor="accent1" w:themeShade="BF"/>
          <w:sz w:val="24"/>
          <w:szCs w:val="24"/>
          <w:lang w:eastAsia="ru-RU"/>
        </w:rPr>
        <w:t xml:space="preserve"> </w:t>
      </w:r>
      <w:r w:rsidRPr="008E6626">
        <w:rPr>
          <w:rFonts w:ascii="Times New Roman" w:hAnsi="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94382F" w:rsidRPr="000552A9" w:rsidRDefault="0094382F" w:rsidP="0094382F">
      <w:pPr>
        <w:spacing w:after="0" w:line="240" w:lineRule="auto"/>
        <w:jc w:val="both"/>
        <w:rPr>
          <w:rFonts w:ascii="Times New Roman" w:hAnsi="Times New Roman"/>
          <w:sz w:val="24"/>
          <w:szCs w:val="24"/>
        </w:rPr>
      </w:pPr>
    </w:p>
    <w:p w:rsidR="0094382F" w:rsidRPr="000552A9" w:rsidRDefault="005A0196" w:rsidP="0094382F">
      <w:pPr>
        <w:spacing w:after="0" w:line="240" w:lineRule="auto"/>
        <w:jc w:val="both"/>
        <w:rPr>
          <w:rFonts w:ascii="Times New Roman" w:hAnsi="Times New Roman"/>
          <w:b/>
          <w:sz w:val="24"/>
          <w:szCs w:val="24"/>
        </w:rPr>
      </w:pPr>
      <w:r>
        <w:rPr>
          <w:rFonts w:ascii="Times New Roman" w:hAnsi="Times New Roman"/>
          <w:b/>
          <w:sz w:val="24"/>
          <w:szCs w:val="24"/>
        </w:rPr>
        <w:t>2.2.3.  П</w:t>
      </w:r>
      <w:r w:rsidR="0094382F" w:rsidRPr="000552A9">
        <w:rPr>
          <w:rFonts w:ascii="Times New Roman" w:hAnsi="Times New Roman"/>
          <w:b/>
          <w:sz w:val="24"/>
          <w:szCs w:val="24"/>
        </w:rPr>
        <w:t>еречень литературных, музыкальных, художественных и кинематографических произведений для реализации Программы</w:t>
      </w:r>
    </w:p>
    <w:p w:rsidR="0094382F"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5A0196"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 П</w:t>
      </w:r>
      <w:r w:rsidR="0094382F" w:rsidRPr="000552A9">
        <w:rPr>
          <w:rFonts w:ascii="Times New Roman" w:hAnsi="Times New Roman"/>
          <w:b/>
          <w:sz w:val="24"/>
          <w:szCs w:val="24"/>
          <w:lang w:eastAsia="ru-RU"/>
        </w:rPr>
        <w:t>еречень художественной литературы</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От 2 до 3 лет</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Малые формы фольклора: </w:t>
      </w:r>
      <w:r>
        <w:rPr>
          <w:rStyle w:val="c0"/>
          <w:color w:val="000000"/>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Русские народные сказки</w:t>
      </w:r>
      <w:r>
        <w:rPr>
          <w:rStyle w:val="c0"/>
          <w:color w:val="000000"/>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Фольклор народов мира: </w:t>
      </w:r>
      <w:r>
        <w:rPr>
          <w:rStyle w:val="c0"/>
          <w:color w:val="000000"/>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7"/>
          <w:i/>
          <w:iCs/>
          <w:color w:val="000000"/>
        </w:rPr>
        <w:t>Произведения поэтов и писателей России: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Поэзия: </w:t>
      </w:r>
      <w:r>
        <w:rPr>
          <w:rStyle w:val="c12"/>
          <w:color w:val="000000"/>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11" w:history="1">
        <w:r>
          <w:rPr>
            <w:rStyle w:val="af"/>
          </w:rPr>
          <w:t>Бородицкая </w:t>
        </w:r>
      </w:hyperlink>
      <w:r>
        <w:rPr>
          <w:rStyle w:val="c12"/>
          <w:color w:val="000000"/>
        </w:rPr>
        <w:t>«</w:t>
      </w:r>
      <w:hyperlink r:id="rId12" w:history="1">
        <w:r>
          <w:rPr>
            <w:rStyle w:val="af"/>
          </w:rPr>
          <w:t>Мама, вот и я!</w:t>
        </w:r>
      </w:hyperlink>
      <w:r>
        <w:rPr>
          <w:rStyle w:val="c0"/>
          <w:color w:val="000000"/>
        </w:rPr>
        <w:t>», Г.Дядина «Сколько лучиков у солнца?», Э.Мошковская «Добежали до вечера», А.Орлова «У машины есть водитель».</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Проза</w:t>
      </w:r>
      <w:r>
        <w:rPr>
          <w:rStyle w:val="c0"/>
          <w:color w:val="000000"/>
        </w:rPr>
        <w:t>: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Произведения поэтов и писателей разных стран: </w:t>
      </w:r>
      <w:r>
        <w:rPr>
          <w:rStyle w:val="c0"/>
          <w:color w:val="000000"/>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94382F" w:rsidRPr="000552A9" w:rsidRDefault="0094382F" w:rsidP="0094382F">
      <w:pPr>
        <w:spacing w:after="0" w:line="240" w:lineRule="auto"/>
        <w:ind w:firstLine="709"/>
        <w:jc w:val="both"/>
        <w:rPr>
          <w:rFonts w:ascii="Times New Roman" w:hAnsi="Times New Roman"/>
          <w:b/>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«Пришла весна...»; Толстой</w:t>
      </w:r>
      <w:r w:rsidRPr="00CB6EC4">
        <w:rPr>
          <w:rFonts w:ascii="Times New Roman" w:hAnsi="Times New Roman"/>
          <w:color w:val="000000"/>
          <w:sz w:val="24"/>
          <w:szCs w:val="24"/>
        </w:rPr>
        <w:t xml:space="preserve"> </w:t>
      </w:r>
      <w:r w:rsidRPr="00CB6EC4">
        <w:rPr>
          <w:rFonts w:ascii="Times New Roman" w:hAnsi="Times New Roman"/>
          <w:sz w:val="24"/>
          <w:szCs w:val="24"/>
        </w:rPr>
        <w:t xml:space="preserve">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94382F" w:rsidRDefault="0094382F" w:rsidP="0094382F">
      <w:pPr>
        <w:spacing w:after="0" w:line="240" w:lineRule="auto"/>
        <w:ind w:firstLine="709"/>
        <w:jc w:val="both"/>
        <w:rPr>
          <w:rFonts w:ascii="Times New Roman" w:hAnsi="Times New Roman"/>
          <w:b/>
          <w:i/>
          <w:sz w:val="24"/>
          <w:szCs w:val="24"/>
          <w:highlight w:val="yellow"/>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94382F" w:rsidRPr="00AE2316"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65C95">
        <w:t xml:space="preserve"> </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665C95"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w:t>
      </w:r>
      <w:r w:rsidRPr="00F31BB0">
        <w:rPr>
          <w:rFonts w:ascii="Times New Roman" w:hAnsi="Times New Roman"/>
          <w:sz w:val="24"/>
          <w:szCs w:val="24"/>
          <w:lang w:eastAsia="ru-RU"/>
        </w:rPr>
        <w:t xml:space="preserve"> </w:t>
      </w:r>
      <w:r>
        <w:rPr>
          <w:rFonts w:ascii="Times New Roman" w:hAnsi="Times New Roman"/>
          <w:sz w:val="24"/>
          <w:szCs w:val="24"/>
          <w:lang w:eastAsia="ru-RU"/>
        </w:rPr>
        <w:t>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94382F" w:rsidRPr="00AE2316" w:rsidRDefault="0094382F" w:rsidP="0094382F">
      <w:pPr>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3"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4"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94382F" w:rsidRPr="00E20A8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AF2D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Default="005A0196"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 П</w:t>
      </w:r>
      <w:r w:rsidR="0094382F" w:rsidRPr="000552A9">
        <w:rPr>
          <w:rFonts w:ascii="Times New Roman" w:hAnsi="Times New Roman"/>
          <w:b/>
          <w:sz w:val="24"/>
          <w:szCs w:val="24"/>
          <w:lang w:eastAsia="ru-RU"/>
        </w:rPr>
        <w:t>еречень музыкальных произведений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rPr>
        <w:t>От 2 до 3 лет</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Слушание: </w:t>
      </w:r>
      <w:r>
        <w:rPr>
          <w:rStyle w:val="c0"/>
          <w:color w:val="000000"/>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Пение:</w:t>
      </w:r>
      <w:r>
        <w:rPr>
          <w:rStyle w:val="c0"/>
          <w:color w:val="000000"/>
        </w:rPr>
        <w:t>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Музыкально-ритмические движения:</w:t>
      </w:r>
      <w:r>
        <w:rPr>
          <w:rStyle w:val="c0"/>
          <w:color w:val="000000"/>
        </w:rPr>
        <w:t>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Рассказы с музыкальными иллюстрациями: </w:t>
      </w:r>
      <w:r>
        <w:rPr>
          <w:rStyle w:val="c0"/>
          <w:color w:val="000000"/>
        </w:rPr>
        <w:t>«Птички», муз. Г. Фрида; «Праздничная прогулка», муз. Ан. Александрова.</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Игры с пением:</w:t>
      </w:r>
      <w:r>
        <w:rPr>
          <w:rStyle w:val="c0"/>
          <w:color w:val="000000"/>
        </w:rPr>
        <w:t> «Игра с мишкой», муз. Г. Финаровского; «Кошка», муз. Ан. Александрова, сл. Н. Френкель; «Кто у нас хороший?», рус. нар. песня.</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Музыкальные забавы:</w:t>
      </w:r>
      <w:r>
        <w:rPr>
          <w:rStyle w:val="c0"/>
          <w:color w:val="000000"/>
        </w:rPr>
        <w:t> «Из-за леса, из-за гор», Т. Казакова; «Лягушка», рус. нар. песня, обраб. Ю. Слонова; «Котик и козлик», муз. Ц. Кюи</w:t>
      </w:r>
    </w:p>
    <w:p w:rsidR="009E3696" w:rsidRDefault="009E3696" w:rsidP="009E3696">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9"/>
          <w:i/>
          <w:iCs/>
          <w:color w:val="000000"/>
        </w:rPr>
        <w:t>Инсценирование песен: </w:t>
      </w:r>
      <w:r>
        <w:rPr>
          <w:rStyle w:val="c0"/>
          <w:color w:val="000000"/>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E3696" w:rsidRPr="000552A9" w:rsidRDefault="009E3696" w:rsidP="009E3696">
      <w:pPr>
        <w:spacing w:after="0" w:line="240" w:lineRule="auto"/>
        <w:ind w:firstLine="709"/>
        <w:rPr>
          <w:rFonts w:ascii="Times New Roman" w:hAnsi="Times New Roman"/>
          <w:b/>
          <w:sz w:val="24"/>
          <w:szCs w:val="24"/>
          <w:lang w:eastAsia="ru-RU"/>
        </w:rPr>
      </w:pPr>
    </w:p>
    <w:p w:rsidR="0094382F" w:rsidRPr="000552A9" w:rsidRDefault="0094382F" w:rsidP="0094382F">
      <w:pPr>
        <w:spacing w:after="0" w:line="240" w:lineRule="auto"/>
        <w:ind w:firstLine="709"/>
        <w:jc w:val="both"/>
        <w:rPr>
          <w:rFonts w:ascii="Times New Roman" w:hAnsi="Times New Roman"/>
          <w:kern w:val="2"/>
          <w:sz w:val="24"/>
          <w:szCs w:val="24"/>
        </w:rPr>
      </w:pP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sz w:val="24"/>
          <w:szCs w:val="24"/>
        </w:rPr>
        <w:t xml:space="preserve"> </w:t>
      </w:r>
      <w:r w:rsidRPr="001958BE">
        <w:rPr>
          <w:rFonts w:ascii="Times New Roman" w:hAnsi="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sz w:val="24"/>
          <w:szCs w:val="24"/>
        </w:rPr>
        <w:t xml:space="preserve"> </w:t>
      </w:r>
      <w:r w:rsidRPr="001958BE">
        <w:rPr>
          <w:rFonts w:ascii="Times New Roman" w:hAnsi="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94382F" w:rsidRPr="00E81F1B"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sz w:val="24"/>
          <w:szCs w:val="24"/>
        </w:rPr>
        <w:t xml:space="preserve"> </w:t>
      </w:r>
      <w:r w:rsidRPr="001958BE">
        <w:rPr>
          <w:rFonts w:ascii="Times New Roman" w:hAnsi="Times New Roman"/>
          <w:sz w:val="24"/>
          <w:szCs w:val="24"/>
        </w:rPr>
        <w:t>придумай пляску Петрушек под музыку «Петрушка» И. Брамса;</w:t>
      </w:r>
      <w:r>
        <w:rPr>
          <w:rFonts w:ascii="Times New Roman" w:hAnsi="Times New Roman"/>
          <w:sz w:val="24"/>
          <w:szCs w:val="24"/>
        </w:rPr>
        <w:t xml:space="preserve"> </w:t>
      </w:r>
      <w:r w:rsidRPr="001958BE">
        <w:rPr>
          <w:rFonts w:ascii="Times New Roman" w:hAnsi="Times New Roman"/>
          <w:sz w:val="24"/>
          <w:szCs w:val="24"/>
        </w:rPr>
        <w:t xml:space="preserve">«Медвежата», муз. М. Красева, сл. Н. Френкель.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4382F" w:rsidRPr="001958BE" w:rsidRDefault="0094382F" w:rsidP="0094382F">
      <w:pPr>
        <w:spacing w:after="0" w:line="240" w:lineRule="auto"/>
        <w:ind w:firstLine="709"/>
        <w:jc w:val="both"/>
        <w:rPr>
          <w:rFonts w:ascii="Times New Roman" w:hAnsi="Times New Roman"/>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sz w:val="24"/>
          <w:szCs w:val="24"/>
        </w:rPr>
        <w:t xml:space="preserve"> </w:t>
      </w:r>
      <w:r w:rsidRPr="001958BE">
        <w:rPr>
          <w:rFonts w:ascii="Times New Roman" w:hAnsi="Times New Roman"/>
          <w:sz w:val="24"/>
          <w:szCs w:val="24"/>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w:t>
      </w:r>
      <w:r>
        <w:rPr>
          <w:rFonts w:ascii="Times New Roman" w:hAnsi="Times New Roman"/>
          <w:sz w:val="24"/>
          <w:szCs w:val="24"/>
        </w:rPr>
        <w:t xml:space="preserve"> </w:t>
      </w:r>
      <w:r w:rsidRPr="001958BE">
        <w:rPr>
          <w:rFonts w:ascii="Times New Roman" w:hAnsi="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w:t>
      </w:r>
      <w:r>
        <w:rPr>
          <w:rFonts w:ascii="Times New Roman" w:hAnsi="Times New Roman"/>
          <w:sz w:val="24"/>
          <w:szCs w:val="24"/>
        </w:rPr>
        <w:t xml:space="preserve"> </w:t>
      </w:r>
      <w:r w:rsidRPr="001958BE">
        <w:rPr>
          <w:rFonts w:ascii="Times New Roman" w:hAnsi="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Pr>
          <w:rFonts w:ascii="Times New Roman" w:hAnsi="Times New Roman"/>
          <w:i/>
          <w:sz w:val="24"/>
          <w:szCs w:val="24"/>
        </w:rPr>
        <w:t xml:space="preserve"> </w:t>
      </w:r>
      <w:r w:rsidRPr="001958BE">
        <w:rPr>
          <w:rFonts w:ascii="Times New Roman" w:hAnsi="Times New Roman"/>
          <w:i/>
          <w:sz w:val="24"/>
          <w:szCs w:val="24"/>
        </w:rPr>
        <w:t>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94382F" w:rsidRPr="001958BE" w:rsidRDefault="0094382F" w:rsidP="0094382F">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sz w:val="24"/>
          <w:szCs w:val="24"/>
        </w:rPr>
        <w:t xml:space="preserve"> </w:t>
      </w:r>
      <w:r w:rsidRPr="001958BE">
        <w:rPr>
          <w:rFonts w:ascii="Times New Roman" w:hAnsi="Times New Roman"/>
          <w:sz w:val="24"/>
          <w:szCs w:val="24"/>
        </w:rPr>
        <w:t xml:space="preserve">«Полянка» (музыкальная играсказка), муз.Т. Вилькорейской.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sz w:val="24"/>
          <w:szCs w:val="24"/>
        </w:rPr>
        <w:t xml:space="preserve"> </w:t>
      </w:r>
      <w:r w:rsidRPr="001958BE">
        <w:rPr>
          <w:rFonts w:ascii="Times New Roman" w:hAnsi="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sz w:val="24"/>
          <w:szCs w:val="24"/>
        </w:rPr>
        <w:t xml:space="preserve"> </w:t>
      </w:r>
      <w:r w:rsidRPr="001958BE">
        <w:rPr>
          <w:rFonts w:ascii="Times New Roman" w:hAnsi="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sz w:val="24"/>
          <w:szCs w:val="24"/>
        </w:rPr>
        <w:t xml:space="preserve"> </w:t>
      </w:r>
      <w:r w:rsidRPr="001958BE">
        <w:rPr>
          <w:rFonts w:ascii="Times New Roman" w:hAnsi="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sz w:val="24"/>
          <w:szCs w:val="24"/>
        </w:rPr>
        <w:t xml:space="preserve"> </w:t>
      </w:r>
      <w:r w:rsidRPr="001958BE">
        <w:rPr>
          <w:rFonts w:ascii="Times New Roman" w:hAnsi="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sz w:val="24"/>
          <w:szCs w:val="24"/>
        </w:rPr>
        <w:t xml:space="preserve"> </w:t>
      </w:r>
      <w:r w:rsidRPr="001958BE">
        <w:rPr>
          <w:rFonts w:ascii="Times New Roman" w:hAnsi="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sz w:val="24"/>
          <w:szCs w:val="24"/>
        </w:rPr>
        <w:t xml:space="preserve"> </w:t>
      </w:r>
      <w:r w:rsidRPr="001958BE">
        <w:rPr>
          <w:rFonts w:ascii="Times New Roman" w:hAnsi="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w:t>
      </w:r>
      <w:r>
        <w:rPr>
          <w:rFonts w:ascii="Times New Roman" w:hAnsi="Times New Roman"/>
          <w:sz w:val="24"/>
          <w:szCs w:val="24"/>
        </w:rPr>
        <w:t xml:space="preserve"> </w:t>
      </w:r>
      <w:r w:rsidRPr="001958BE">
        <w:rPr>
          <w:rFonts w:ascii="Times New Roman" w:hAnsi="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sz w:val="24"/>
          <w:szCs w:val="24"/>
        </w:rPr>
        <w:t xml:space="preserve"> </w:t>
      </w:r>
      <w:r w:rsidRPr="001958BE">
        <w:rPr>
          <w:rFonts w:ascii="Times New Roman" w:hAnsi="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
          <w:sz w:val="24"/>
          <w:szCs w:val="24"/>
        </w:rPr>
        <w:t xml:space="preserve"> </w:t>
      </w: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Pr>
          <w:rFonts w:ascii="Times New Roman" w:hAnsi="Times New Roman"/>
          <w:sz w:val="24"/>
          <w:szCs w:val="24"/>
        </w:rPr>
        <w:t xml:space="preserve"> </w:t>
      </w:r>
      <w:r w:rsidRPr="001958BE">
        <w:rPr>
          <w:rFonts w:ascii="Times New Roman" w:hAnsi="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76281B"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 П</w:t>
      </w:r>
      <w:r w:rsidR="0094382F" w:rsidRPr="00E244FE">
        <w:rPr>
          <w:rFonts w:ascii="Times New Roman" w:hAnsi="Times New Roman"/>
          <w:b/>
          <w:sz w:val="24"/>
          <w:szCs w:val="24"/>
          <w:lang w:eastAsia="ru-RU"/>
        </w:rPr>
        <w:t xml:space="preserve">еречень произведений изобразительного </w:t>
      </w:r>
      <w:r w:rsidR="0094382F" w:rsidRPr="00AE0267">
        <w:rPr>
          <w:rFonts w:ascii="Times New Roman" w:hAnsi="Times New Roman"/>
          <w:b/>
          <w:sz w:val="24"/>
          <w:szCs w:val="24"/>
          <w:lang w:eastAsia="ru-RU"/>
        </w:rPr>
        <w:t>искусства</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w:t>
      </w:r>
      <w:r w:rsidRPr="00A62E20">
        <w:rPr>
          <w:rFonts w:ascii="Times New Roman" w:hAnsi="Times New Roman"/>
          <w:sz w:val="24"/>
          <w:szCs w:val="24"/>
        </w:rPr>
        <w:t xml:space="preserve"> </w:t>
      </w:r>
      <w:r w:rsidRPr="00A62E20">
        <w:rPr>
          <w:rFonts w:ascii="Times New Roman" w:hAnsi="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А. Пластов «Полдень», «Летом», «Сенокос»; И.Остроухов «Золотая осень».</w:t>
      </w:r>
      <w:r w:rsidRPr="00A62E20">
        <w:rPr>
          <w:rFonts w:ascii="Times New Roman" w:hAnsi="Times New Roman"/>
          <w:sz w:val="24"/>
          <w:szCs w:val="24"/>
        </w:rPr>
        <w:t xml:space="preserve"> </w:t>
      </w:r>
      <w:r w:rsidRPr="00A62E20">
        <w:rPr>
          <w:rFonts w:ascii="Times New Roman" w:hAnsi="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0552A9" w:rsidRDefault="0094382F" w:rsidP="0094382F">
      <w:pPr>
        <w:spacing w:after="0" w:line="240" w:lineRule="auto"/>
        <w:jc w:val="both"/>
        <w:rPr>
          <w:rFonts w:ascii="Times New Roman" w:hAnsi="Times New Roman"/>
          <w:b/>
          <w:kern w:val="2"/>
          <w:sz w:val="24"/>
          <w:szCs w:val="24"/>
        </w:rPr>
      </w:pPr>
    </w:p>
    <w:p w:rsidR="0094382F" w:rsidRPr="000552A9" w:rsidRDefault="0076281B"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 xml:space="preserve"> П</w:t>
      </w:r>
      <w:r w:rsidR="0094382F" w:rsidRPr="000552A9">
        <w:rPr>
          <w:rFonts w:ascii="Times New Roman" w:hAnsi="Times New Roman"/>
          <w:b/>
          <w:sz w:val="24"/>
          <w:szCs w:val="24"/>
          <w:lang w:eastAsia="ru-RU"/>
        </w:rPr>
        <w:t>еречень кинематографических и анимационных произведений</w:t>
      </w:r>
    </w:p>
    <w:p w:rsidR="0094382F" w:rsidRPr="000552A9" w:rsidRDefault="0094382F" w:rsidP="0094382F">
      <w:pPr>
        <w:spacing w:after="0" w:line="240" w:lineRule="auto"/>
        <w:rPr>
          <w:rFonts w:ascii="Times New Roman" w:hAnsi="Times New Roman"/>
          <w:bCs/>
          <w:sz w:val="24"/>
          <w:szCs w:val="24"/>
          <w:lang w:eastAsia="ru-RU"/>
        </w:rPr>
      </w:pP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AE0267" w:rsidRDefault="0094382F" w:rsidP="0094382F">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94382F" w:rsidRPr="000D3DCD" w:rsidRDefault="0094382F" w:rsidP="0094382F">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rsidR="0094382F" w:rsidRDefault="0094382F" w:rsidP="0094382F">
      <w:pPr>
        <w:spacing w:after="0" w:line="240" w:lineRule="auto"/>
        <w:rPr>
          <w:rFonts w:ascii="Times New Roman" w:hAnsi="Times New Roman"/>
          <w:i/>
          <w:color w:val="FF0000"/>
          <w:sz w:val="24"/>
          <w:szCs w:val="24"/>
          <w:lang w:eastAsia="ru-RU"/>
        </w:rPr>
      </w:pPr>
    </w:p>
    <w:p w:rsidR="0094382F" w:rsidRDefault="0094382F" w:rsidP="0094382F">
      <w:pPr>
        <w:spacing w:after="0" w:line="240" w:lineRule="auto"/>
        <w:rPr>
          <w:rFonts w:ascii="Times New Roman" w:hAnsi="Times New Roman"/>
          <w:b/>
          <w:bCs/>
          <w:i/>
          <w:sz w:val="24"/>
          <w:szCs w:val="24"/>
          <w:lang w:eastAsia="ru-RU"/>
        </w:rPr>
      </w:pPr>
    </w:p>
    <w:p w:rsidR="0094382F" w:rsidRPr="00C36DB2" w:rsidRDefault="0094382F" w:rsidP="0094382F">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t>Отечественные анимационные произведения</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5"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6"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94382F" w:rsidRPr="00C36DB2"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94382F" w:rsidRPr="00974835" w:rsidRDefault="0094382F" w:rsidP="0094382F">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r w:rsidRPr="00974835">
        <w:t xml:space="preserve"> </w:t>
      </w:r>
      <w:hyperlink r:id="rId17"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94382F" w:rsidRDefault="0094382F" w:rsidP="0094382F">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r w:rsidRPr="00621F8B">
        <w:rPr>
          <w:rFonts w:ascii="Times New Roman" w:hAnsi="Times New Roman"/>
          <w:bCs/>
          <w:sz w:val="24"/>
          <w:szCs w:val="24"/>
          <w:lang w:eastAsia="ru-RU"/>
        </w:rPr>
        <w:t xml:space="preserve"> </w:t>
      </w:r>
      <w:hyperlink r:id="rId18"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94382F" w:rsidRPr="00BA71FD" w:rsidRDefault="0094382F" w:rsidP="0094382F">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9"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20"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94382F"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1" w:history="1">
        <w:r w:rsidRPr="002257D2">
          <w:rPr>
            <w:rFonts w:ascii="Times New Roman" w:hAnsi="Times New Roman"/>
            <w:bCs/>
            <w:sz w:val="24"/>
            <w:szCs w:val="24"/>
            <w:lang w:eastAsia="ru-RU"/>
          </w:rPr>
          <w:t>Дегтярев В.Д.</w:t>
        </w:r>
      </w:hyperlink>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r w:rsidRPr="00013F81">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94382F" w:rsidRPr="00450728"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94382F" w:rsidRPr="002257D2" w:rsidRDefault="0094382F" w:rsidP="0094382F">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22"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rsidR="0094382F" w:rsidRPr="00AB4349"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AB4349">
        <w:rPr>
          <w:rFonts w:ascii="Times New Roman" w:hAnsi="Times New Roman"/>
          <w:bCs/>
          <w:sz w:val="24"/>
          <w:szCs w:val="24"/>
          <w:lang w:eastAsia="ru-RU"/>
        </w:rPr>
        <w:t xml:space="preserve">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94382F" w:rsidRPr="00AB4349" w:rsidRDefault="0094382F" w:rsidP="0094382F">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94382F" w:rsidRPr="00F07B57" w:rsidRDefault="0094382F" w:rsidP="0094382F">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3"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94382F" w:rsidRPr="005F37E4" w:rsidRDefault="0094382F" w:rsidP="0094382F">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r w:rsidRPr="002257D2">
        <w:rPr>
          <w:rFonts w:ascii="Times New Roman" w:hAnsi="Times New Roman"/>
          <w:bCs/>
          <w:sz w:val="24"/>
          <w:szCs w:val="24"/>
          <w:lang w:eastAsia="ru-RU"/>
        </w:rPr>
        <w:t xml:space="preserve"> </w:t>
      </w:r>
      <w:hyperlink r:id="rId24"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94382F" w:rsidRPr="002672AC" w:rsidRDefault="0094382F" w:rsidP="0094382F">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r w:rsidRPr="002672AC">
        <w:rPr>
          <w:rFonts w:ascii="Times New Roman" w:hAnsi="Times New Roman"/>
          <w:bCs/>
          <w:sz w:val="24"/>
          <w:szCs w:val="24"/>
          <w:lang w:eastAsia="ru-RU"/>
        </w:rPr>
        <w:t xml:space="preserve"> </w:t>
      </w:r>
      <w:hyperlink r:id="rId25"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w:t>
      </w:r>
      <w:r w:rsidRPr="00975A4F">
        <w:rPr>
          <w:rFonts w:ascii="Times New Roman" w:hAnsi="Times New Roman"/>
          <w:bCs/>
          <w:sz w:val="24"/>
          <w:szCs w:val="24"/>
          <w:lang w:eastAsia="ru-RU"/>
        </w:rPr>
        <w:t xml:space="preserve"> </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6"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r>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7"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8"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9"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30"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1"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94382F" w:rsidRDefault="0094382F" w:rsidP="0094382F">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2"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3"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94382F" w:rsidRPr="008409BF" w:rsidRDefault="0094382F" w:rsidP="0094382F">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4"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94382F" w:rsidRPr="009E042D" w:rsidRDefault="0094382F" w:rsidP="0094382F">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5"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6"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94382F" w:rsidRPr="0021242B" w:rsidRDefault="0094382F" w:rsidP="0094382F">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7"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8"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94382F" w:rsidRPr="00621F8B"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r w:rsidRPr="00621F8B">
        <w:rPr>
          <w:rFonts w:ascii="Times New Roman" w:hAnsi="Times New Roman"/>
          <w:bCs/>
          <w:sz w:val="24"/>
          <w:szCs w:val="24"/>
          <w:lang w:eastAsia="ru-RU"/>
        </w:rPr>
        <w:t xml:space="preserve"> </w:t>
      </w:r>
      <w:hyperlink r:id="rId39"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40"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94382F" w:rsidRPr="002751E7" w:rsidRDefault="0094382F" w:rsidP="0094382F">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1"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94382F" w:rsidRPr="003B62A1" w:rsidRDefault="0094382F" w:rsidP="0094382F">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2"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94382F" w:rsidRPr="0088491C" w:rsidRDefault="0094382F" w:rsidP="0094382F">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43"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94382F" w:rsidRPr="00205F8E" w:rsidRDefault="0094382F" w:rsidP="0094382F">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44"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rsidR="0094382F" w:rsidRPr="00787F3C" w:rsidRDefault="0094382F" w:rsidP="0094382F">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5"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6"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94382F" w:rsidRPr="002672AC" w:rsidRDefault="0094382F" w:rsidP="0094382F">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r w:rsidRPr="002672AC">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94382F" w:rsidRPr="00450728"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7"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8"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9"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94382F" w:rsidRPr="00A67BF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 xml:space="preserve"> </w:t>
      </w:r>
      <w:r>
        <w:rPr>
          <w:rFonts w:ascii="Times New Roman" w:hAnsi="Times New Roman"/>
          <w:bCs/>
          <w:sz w:val="24"/>
          <w:szCs w:val="24"/>
          <w:lang w:eastAsia="ru-RU"/>
        </w:rPr>
        <w:t>«</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w:t>
      </w:r>
      <w:r w:rsidRPr="00A67BF2">
        <w:rPr>
          <w:rFonts w:ascii="Times New Roman" w:hAnsi="Times New Roman"/>
          <w:bCs/>
          <w:sz w:val="24"/>
          <w:szCs w:val="24"/>
          <w:lang w:eastAsia="ru-RU"/>
        </w:rPr>
        <w:t xml:space="preserve"> </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r w:rsidRPr="00A67BF2">
        <w:rPr>
          <w:rFonts w:ascii="Times New Roman" w:hAnsi="Times New Roman"/>
          <w:bCs/>
          <w:sz w:val="24"/>
          <w:szCs w:val="24"/>
          <w:lang w:eastAsia="ru-RU"/>
        </w:rPr>
        <w:t xml:space="preserve"> </w:t>
      </w:r>
      <w:hyperlink r:id="rId50"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1"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94382F" w:rsidRPr="00362DD3"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r w:rsidRPr="00362DD3">
        <w:rPr>
          <w:rFonts w:ascii="Times New Roman" w:hAnsi="Times New Roman"/>
          <w:bCs/>
          <w:sz w:val="24"/>
          <w:szCs w:val="24"/>
          <w:lang w:eastAsia="ru-RU"/>
        </w:rPr>
        <w:t xml:space="preserve"> </w:t>
      </w:r>
      <w:hyperlink r:id="rId52"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94382F" w:rsidRDefault="0094382F" w:rsidP="0094382F">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94382F" w:rsidRPr="00FA2DD6" w:rsidRDefault="0094382F" w:rsidP="0094382F">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3"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r>
        <w:rPr>
          <w:rFonts w:ascii="Times New Roman" w:hAnsi="Times New Roman"/>
          <w:bCs/>
          <w:sz w:val="24"/>
          <w:szCs w:val="24"/>
          <w:lang w:eastAsia="ru-RU"/>
        </w:rPr>
        <w:t xml:space="preserve"> </w:t>
      </w:r>
    </w:p>
    <w:p w:rsidR="0094382F" w:rsidRPr="00866B5E"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4"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5"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6"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r w:rsidRPr="006123A5">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94382F" w:rsidRDefault="0094382F" w:rsidP="0094382F">
      <w:pPr>
        <w:spacing w:after="0" w:line="240" w:lineRule="auto"/>
        <w:rPr>
          <w:rFonts w:ascii="Times New Roman" w:hAnsi="Times New Roman"/>
          <w:bCs/>
          <w:color w:val="FF0000"/>
          <w:sz w:val="24"/>
          <w:szCs w:val="24"/>
          <w:lang w:eastAsia="ru-RU"/>
        </w:rPr>
      </w:pPr>
    </w:p>
    <w:p w:rsidR="0094382F" w:rsidRDefault="0094382F" w:rsidP="0094382F">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94382F" w:rsidRDefault="0094382F" w:rsidP="0094382F">
      <w:pPr>
        <w:spacing w:after="0" w:line="240" w:lineRule="auto"/>
        <w:jc w:val="center"/>
        <w:rPr>
          <w:rFonts w:ascii="Times New Roman" w:hAnsi="Times New Roman"/>
          <w:b/>
          <w:bCs/>
          <w:i/>
          <w:sz w:val="24"/>
          <w:szCs w:val="24"/>
          <w:lang w:eastAsia="ru-RU"/>
        </w:rPr>
      </w:pPr>
    </w:p>
    <w:p w:rsidR="0094382F" w:rsidRPr="00433BA5"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sidRPr="00450728">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7"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Р. Аллерс, 1994, США.</w:t>
      </w:r>
    </w:p>
    <w:p w:rsidR="0094382F" w:rsidRPr="00BA447B"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94382F"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8"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9"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Г. Труздейл, 1992, США</w:t>
      </w:r>
      <w:r>
        <w:rPr>
          <w:rFonts w:ascii="Times New Roman" w:hAnsi="Times New Roman"/>
          <w:sz w:val="24"/>
          <w:szCs w:val="24"/>
          <w:lang w:eastAsia="ru-RU"/>
        </w:rPr>
        <w:t>.</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94382F"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94382F" w:rsidRDefault="0094382F" w:rsidP="0094382F">
      <w:pPr>
        <w:spacing w:after="0" w:line="240" w:lineRule="auto"/>
        <w:jc w:val="center"/>
        <w:rPr>
          <w:rFonts w:ascii="Times New Roman" w:hAnsi="Times New Roman"/>
          <w:b/>
          <w:i/>
          <w:sz w:val="24"/>
          <w:szCs w:val="24"/>
          <w:lang w:eastAsia="ru-RU"/>
        </w:rPr>
      </w:pPr>
    </w:p>
    <w:p w:rsidR="0094382F" w:rsidRDefault="0094382F" w:rsidP="0094382F">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94382F" w:rsidRPr="000552A9" w:rsidRDefault="0094382F" w:rsidP="0094382F">
      <w:pPr>
        <w:spacing w:after="0" w:line="240" w:lineRule="auto"/>
        <w:rPr>
          <w:rFonts w:ascii="Times New Roman" w:hAnsi="Times New Roman"/>
          <w:b/>
          <w:bCs/>
          <w:i/>
          <w:sz w:val="24"/>
          <w:szCs w:val="24"/>
          <w:lang w:eastAsia="ru-RU"/>
        </w:rPr>
      </w:pP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sidRPr="003D1D51">
        <w:rPr>
          <w:rFonts w:ascii="Times New Roman" w:hAnsi="Times New Roman"/>
          <w:sz w:val="24"/>
          <w:szCs w:val="24"/>
          <w:lang w:eastAsia="ru-RU"/>
        </w:rPr>
        <w:t xml:space="preserve"> </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sidRPr="003D1D51">
        <w:rPr>
          <w:rFonts w:ascii="Times New Roman" w:hAnsi="Times New Roman"/>
          <w:sz w:val="24"/>
          <w:szCs w:val="24"/>
          <w:lang w:eastAsia="ru-RU"/>
        </w:rPr>
        <w:t xml:space="preserve"> </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rsidR="0094382F"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sidRPr="00C56EEC">
        <w:rPr>
          <w:rFonts w:ascii="Times New Roman" w:hAnsi="Times New Roman"/>
          <w:sz w:val="24"/>
          <w:szCs w:val="24"/>
          <w:lang w:eastAsia="ru-RU"/>
        </w:rPr>
        <w:t xml:space="preserve"> </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w:t>
      </w:r>
      <w:r>
        <w:rPr>
          <w:rFonts w:ascii="Times New Roman" w:hAnsi="Times New Roman"/>
          <w:sz w:val="24"/>
          <w:szCs w:val="24"/>
          <w:lang w:eastAsia="ru-RU"/>
        </w:rPr>
        <w:t xml:space="preserve"> </w:t>
      </w:r>
      <w:r w:rsidRPr="00C56EEC">
        <w:rPr>
          <w:rFonts w:ascii="Times New Roman" w:hAnsi="Times New Roman"/>
          <w:sz w:val="24"/>
          <w:szCs w:val="24"/>
          <w:lang w:eastAsia="ru-RU"/>
        </w:rPr>
        <w:t>режиссёры</w:t>
      </w:r>
      <w:r>
        <w:rPr>
          <w:rFonts w:ascii="Times New Roman" w:hAnsi="Times New Roman"/>
          <w:sz w:val="24"/>
          <w:szCs w:val="24"/>
          <w:lang w:eastAsia="ru-RU"/>
        </w:rPr>
        <w:t xml:space="preserve"> </w:t>
      </w:r>
      <w:hyperlink r:id="rId60"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61"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rsidR="0094382F" w:rsidRPr="004D12F9"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w:t>
      </w:r>
      <w:hyperlink r:id="rId62"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94382F" w:rsidRPr="00BA447B"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w:t>
      </w:r>
      <w:r w:rsidRPr="00BA447B">
        <w:rPr>
          <w:rFonts w:ascii="Times New Roman" w:hAnsi="Times New Roman"/>
          <w:b/>
          <w:sz w:val="24"/>
          <w:szCs w:val="24"/>
        </w:rPr>
        <w:t xml:space="preserve"> </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94382F" w:rsidRDefault="0094382F" w:rsidP="0094382F">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94382F" w:rsidRDefault="0094382F" w:rsidP="0094382F">
      <w:pPr>
        <w:spacing w:after="0" w:line="240" w:lineRule="auto"/>
        <w:rPr>
          <w:rFonts w:ascii="Times New Roman" w:hAnsi="Times New Roman"/>
          <w:b/>
          <w:kern w:val="2"/>
          <w:sz w:val="24"/>
          <w:szCs w:val="24"/>
        </w:rPr>
      </w:pPr>
    </w:p>
    <w:p w:rsidR="0094382F" w:rsidRPr="000552A9" w:rsidRDefault="0076281B" w:rsidP="0094382F">
      <w:pPr>
        <w:spacing w:after="0" w:line="240" w:lineRule="auto"/>
        <w:rPr>
          <w:rFonts w:ascii="Times New Roman" w:hAnsi="Times New Roman"/>
          <w:b/>
          <w:kern w:val="2"/>
          <w:sz w:val="24"/>
          <w:szCs w:val="24"/>
        </w:rPr>
      </w:pPr>
      <w:r>
        <w:rPr>
          <w:rFonts w:ascii="Times New Roman" w:hAnsi="Times New Roman"/>
          <w:b/>
          <w:kern w:val="2"/>
          <w:sz w:val="24"/>
          <w:szCs w:val="24"/>
        </w:rPr>
        <w:t>2.3.  Р</w:t>
      </w:r>
      <w:r w:rsidR="0094382F" w:rsidRPr="000552A9">
        <w:rPr>
          <w:rFonts w:ascii="Times New Roman" w:hAnsi="Times New Roman"/>
          <w:b/>
          <w:kern w:val="2"/>
          <w:sz w:val="24"/>
          <w:szCs w:val="24"/>
        </w:rPr>
        <w:t>абочая программа воспитания</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2.3.1. Пояснительная записка</w:t>
      </w:r>
    </w:p>
    <w:p w:rsidR="0094382F" w:rsidRDefault="0094382F" w:rsidP="0094382F">
      <w:pPr>
        <w:spacing w:after="0" w:line="240" w:lineRule="auto"/>
        <w:ind w:firstLine="709"/>
        <w:jc w:val="both"/>
        <w:rPr>
          <w:rFonts w:ascii="Times New Roman" w:hAnsi="Times New Roman"/>
          <w:bCs/>
          <w:sz w:val="24"/>
          <w:szCs w:val="24"/>
        </w:rPr>
      </w:pPr>
    </w:p>
    <w:p w:rsidR="0094382F" w:rsidRPr="000552A9" w:rsidRDefault="00355E7F"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 П</w:t>
      </w:r>
      <w:r w:rsidR="0094382F" w:rsidRPr="000552A9">
        <w:rPr>
          <w:rFonts w:ascii="Times New Roman" w:hAnsi="Times New Roman"/>
          <w:bCs/>
          <w:sz w:val="24"/>
          <w:szCs w:val="24"/>
        </w:rPr>
        <w:t xml:space="preserve">рограмма основана на воплощении национального воспитательного идеала, который понимается как </w:t>
      </w:r>
      <w:r w:rsidR="0094382F" w:rsidRPr="000552A9">
        <w:rPr>
          <w:rFonts w:ascii="Times New Roman" w:hAnsi="Times New Roman"/>
          <w:sz w:val="24"/>
          <w:szCs w:val="24"/>
        </w:rPr>
        <w:t xml:space="preserve">высшая цель образования, нравственное (идеальное) представление </w:t>
      </w:r>
      <w:r w:rsidR="0094382F" w:rsidRPr="000552A9">
        <w:rPr>
          <w:rFonts w:ascii="Times New Roman" w:hAnsi="Times New Roman"/>
          <w:sz w:val="24"/>
          <w:szCs w:val="24"/>
        </w:rPr>
        <w:br/>
        <w:t>о человеке.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основе</w:t>
      </w:r>
      <w:r w:rsidR="00355E7F">
        <w:rPr>
          <w:rFonts w:ascii="Times New Roman" w:hAnsi="Times New Roman"/>
          <w:sz w:val="24"/>
          <w:szCs w:val="24"/>
        </w:rPr>
        <w:t xml:space="preserve"> процесса воспитания детей в МБОУ Красноярская СОШ должны лежать конституционные </w:t>
      </w:r>
      <w:r w:rsidRPr="000552A9">
        <w:rPr>
          <w:rFonts w:ascii="Times New Roman" w:hAnsi="Times New Roman"/>
          <w:sz w:val="24"/>
          <w:szCs w:val="24"/>
        </w:rPr>
        <w:t>и национальные ценности российского общества.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Целевые ориентиры следует рассматривать как возрастные характеристики возможных достижений ребенка, которые коррели</w:t>
      </w:r>
      <w:r w:rsidR="00355E7F">
        <w:rPr>
          <w:rFonts w:ascii="Times New Roman" w:hAnsi="Times New Roman"/>
          <w:sz w:val="24"/>
          <w:szCs w:val="24"/>
        </w:rPr>
        <w:t>руют с портретом выпускника ГДО</w:t>
      </w:r>
      <w:r w:rsidRPr="000552A9">
        <w:rPr>
          <w:rFonts w:ascii="Times New Roman" w:hAnsi="Times New Roman"/>
          <w:sz w:val="24"/>
          <w:szCs w:val="24"/>
        </w:rPr>
        <w:br/>
        <w:t>и с базовыми духовно-нравственными ценностями. Планируемые результаты определя</w:t>
      </w:r>
      <w:r w:rsidR="00923299">
        <w:rPr>
          <w:rFonts w:ascii="Times New Roman" w:hAnsi="Times New Roman"/>
          <w:sz w:val="24"/>
          <w:szCs w:val="24"/>
        </w:rPr>
        <w:t>ют направления</w:t>
      </w:r>
      <w:r w:rsidRPr="000552A9">
        <w:rPr>
          <w:rFonts w:ascii="Times New Roman" w:hAnsi="Times New Roman"/>
          <w:sz w:val="24"/>
          <w:szCs w:val="24"/>
        </w:rPr>
        <w:t xml:space="preserve">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sz w:val="24"/>
          <w:szCs w:val="24"/>
        </w:rPr>
        <w:br/>
        <w:t>в рабочей</w:t>
      </w:r>
      <w:r w:rsidR="00923299">
        <w:rPr>
          <w:rFonts w:ascii="Times New Roman" w:hAnsi="Times New Roman"/>
          <w:sz w:val="24"/>
          <w:szCs w:val="24"/>
        </w:rPr>
        <w:t xml:space="preserve"> программе воспитания  отражено</w:t>
      </w:r>
      <w:r w:rsidRPr="000552A9">
        <w:rPr>
          <w:rFonts w:ascii="Times New Roman" w:hAnsi="Times New Roman"/>
          <w:sz w:val="24"/>
          <w:szCs w:val="24"/>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sz w:val="24"/>
          <w:szCs w:val="24"/>
        </w:rPr>
        <w:br/>
        <w:t>в основных направ</w:t>
      </w:r>
      <w:r w:rsidR="00923299">
        <w:rPr>
          <w:rFonts w:ascii="Times New Roman" w:hAnsi="Times New Roman"/>
          <w:sz w:val="24"/>
          <w:szCs w:val="24"/>
        </w:rPr>
        <w:t>лениях воспитательной работы ГДО</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Родины</w:t>
      </w:r>
      <w:r w:rsidRPr="000552A9">
        <w:rPr>
          <w:rFonts w:ascii="Times New Roman" w:hAnsi="Times New Roman"/>
          <w:i/>
          <w:sz w:val="24"/>
          <w:szCs w:val="24"/>
        </w:rPr>
        <w:t xml:space="preserve"> и </w:t>
      </w:r>
      <w:r w:rsidRPr="000552A9">
        <w:rPr>
          <w:rFonts w:ascii="Times New Roman" w:hAnsi="Times New Roman"/>
          <w:b/>
          <w:i/>
          <w:sz w:val="24"/>
          <w:szCs w:val="24"/>
        </w:rPr>
        <w:t>природы</w:t>
      </w:r>
      <w:r w:rsidRPr="000552A9">
        <w:rPr>
          <w:rFonts w:ascii="Times New Roman" w:hAnsi="Times New Roman"/>
          <w:sz w:val="24"/>
          <w:szCs w:val="24"/>
        </w:rPr>
        <w:t xml:space="preserve"> лежат в основе патриотического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человека</w:t>
      </w:r>
      <w:r w:rsidRPr="000552A9">
        <w:rPr>
          <w:rFonts w:ascii="Times New Roman" w:hAnsi="Times New Roman"/>
          <w:i/>
          <w:sz w:val="24"/>
          <w:szCs w:val="24"/>
        </w:rPr>
        <w:t xml:space="preserve">, </w:t>
      </w:r>
      <w:r w:rsidRPr="000552A9">
        <w:rPr>
          <w:rFonts w:ascii="Times New Roman" w:hAnsi="Times New Roman"/>
          <w:b/>
          <w:i/>
          <w:sz w:val="24"/>
          <w:szCs w:val="24"/>
        </w:rPr>
        <w:t>семьи</w:t>
      </w:r>
      <w:r w:rsidRPr="000552A9">
        <w:rPr>
          <w:rFonts w:ascii="Times New Roman" w:hAnsi="Times New Roman"/>
          <w:i/>
          <w:sz w:val="24"/>
          <w:szCs w:val="24"/>
        </w:rPr>
        <w:t xml:space="preserve">, </w:t>
      </w:r>
      <w:r w:rsidRPr="000552A9">
        <w:rPr>
          <w:rFonts w:ascii="Times New Roman" w:hAnsi="Times New Roman"/>
          <w:b/>
          <w:i/>
          <w:sz w:val="24"/>
          <w:szCs w:val="24"/>
        </w:rPr>
        <w:t>дружбы</w:t>
      </w:r>
      <w:r w:rsidRPr="000552A9">
        <w:rPr>
          <w:rFonts w:ascii="Times New Roman" w:hAnsi="Times New Roman"/>
          <w:sz w:val="24"/>
          <w:szCs w:val="24"/>
        </w:rPr>
        <w:t>, сотрудничества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знания</w:t>
      </w:r>
      <w:r w:rsidRPr="000552A9">
        <w:rPr>
          <w:rFonts w:ascii="Times New Roman" w:hAnsi="Times New Roman"/>
          <w:i/>
          <w:sz w:val="24"/>
          <w:szCs w:val="24"/>
        </w:rPr>
        <w:t xml:space="preserve"> </w:t>
      </w:r>
      <w:r w:rsidRPr="000552A9">
        <w:rPr>
          <w:rFonts w:ascii="Times New Roman" w:hAnsi="Times New Roman"/>
          <w:sz w:val="24"/>
          <w:szCs w:val="24"/>
        </w:rPr>
        <w:t>лежит в основе познавательного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здоровья</w:t>
      </w:r>
      <w:r w:rsidRPr="000552A9">
        <w:rPr>
          <w:rFonts w:ascii="Times New Roman" w:hAnsi="Times New Roman"/>
          <w:sz w:val="24"/>
          <w:szCs w:val="24"/>
        </w:rPr>
        <w:t xml:space="preserve"> лежит в основе физического и оздоровительного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труд</w:t>
      </w:r>
      <w:r w:rsidRPr="000552A9">
        <w:rPr>
          <w:rFonts w:ascii="Times New Roman" w:hAnsi="Times New Roman"/>
          <w:b/>
          <w:sz w:val="24"/>
          <w:szCs w:val="24"/>
        </w:rPr>
        <w:t>а</w:t>
      </w:r>
      <w:r w:rsidRPr="000552A9">
        <w:rPr>
          <w:rFonts w:ascii="Times New Roman" w:hAnsi="Times New Roman"/>
          <w:sz w:val="24"/>
          <w:szCs w:val="24"/>
        </w:rPr>
        <w:t xml:space="preserve"> лежит в основе трудового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культуры</w:t>
      </w:r>
      <w:r w:rsidRPr="000552A9">
        <w:rPr>
          <w:rFonts w:ascii="Times New Roman" w:hAnsi="Times New Roman"/>
          <w:i/>
          <w:sz w:val="24"/>
          <w:szCs w:val="24"/>
        </w:rPr>
        <w:t xml:space="preserve"> и </w:t>
      </w:r>
      <w:r w:rsidRPr="000552A9">
        <w:rPr>
          <w:rFonts w:ascii="Times New Roman" w:hAnsi="Times New Roman"/>
          <w:b/>
          <w:i/>
          <w:sz w:val="24"/>
          <w:szCs w:val="24"/>
        </w:rPr>
        <w:t>красоты</w:t>
      </w:r>
      <w:r w:rsidRPr="000552A9">
        <w:rPr>
          <w:rFonts w:ascii="Times New Roman" w:hAnsi="Times New Roman"/>
          <w:sz w:val="24"/>
          <w:szCs w:val="24"/>
        </w:rPr>
        <w:t xml:space="preserve"> лежат в основе этико-эстетического направления воспитания.</w:t>
      </w:r>
    </w:p>
    <w:p w:rsidR="0094382F" w:rsidRPr="000552A9" w:rsidRDefault="00923299"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Реализация</w:t>
      </w:r>
      <w:r w:rsidR="0094382F" w:rsidRPr="000552A9">
        <w:rPr>
          <w:rFonts w:ascii="Times New Roman" w:hAnsi="Times New Roman"/>
          <w:bCs/>
          <w:sz w:val="24"/>
          <w:szCs w:val="24"/>
        </w:rPr>
        <w:t xml:space="preserve"> программы основана на взаимодействии с разными субъектами образовательных отношений.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2.3.2. Целевой раздел</w:t>
      </w:r>
    </w:p>
    <w:p w:rsidR="0094382F" w:rsidRPr="000552A9" w:rsidRDefault="0094382F" w:rsidP="0094382F">
      <w:pPr>
        <w:spacing w:after="0" w:line="240" w:lineRule="auto"/>
        <w:ind w:firstLine="709"/>
        <w:jc w:val="both"/>
        <w:rPr>
          <w:rFonts w:ascii="Times New Roman" w:hAnsi="Times New Roman"/>
          <w:bCs/>
          <w:sz w:val="24"/>
          <w:szCs w:val="24"/>
        </w:rPr>
      </w:pPr>
    </w:p>
    <w:p w:rsidR="0094382F" w:rsidRPr="000552A9" w:rsidRDefault="00923299"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Общая цель воспитания в ГДО</w:t>
      </w:r>
      <w:r w:rsidR="0094382F" w:rsidRPr="000552A9">
        <w:rPr>
          <w:rFonts w:ascii="Times New Roman" w:hAnsi="Times New Roman"/>
          <w:bCs/>
          <w:sz w:val="24"/>
          <w:szCs w:val="24"/>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формирование ценностного отношения к окружающему миру, другим людям, себе;</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bCs/>
          <w:sz w:val="24"/>
          <w:szCs w:val="24"/>
        </w:rPr>
        <w:br/>
        <w:t>в обществе.</w:t>
      </w:r>
    </w:p>
    <w:p w:rsidR="0094382F" w:rsidRDefault="0094382F" w:rsidP="0094382F">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 </w:t>
      </w:r>
      <w:r w:rsidRPr="000552A9">
        <w:rPr>
          <w:bCs/>
        </w:rPr>
        <w:br/>
        <w:t xml:space="preserve">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Default="0094382F" w:rsidP="0094382F">
      <w:pPr>
        <w:pStyle w:val="12"/>
        <w:shd w:val="clear" w:color="auto" w:fill="FFFFFF"/>
        <w:spacing w:before="0" w:after="0"/>
        <w:ind w:firstLine="709"/>
        <w:jc w:val="both"/>
        <w:rPr>
          <w:bCs/>
        </w:rPr>
      </w:pPr>
    </w:p>
    <w:p w:rsidR="0094382F" w:rsidRDefault="0094382F" w:rsidP="0094382F">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94382F" w:rsidRPr="000552A9" w:rsidRDefault="0094382F" w:rsidP="0094382F">
      <w:pPr>
        <w:pStyle w:val="12"/>
        <w:shd w:val="clear" w:color="auto" w:fill="FFFFFF"/>
        <w:spacing w:before="0" w:after="0"/>
        <w:ind w:firstLine="709"/>
        <w:jc w:val="cente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руководствуется принципами ДО, определенными ФГОС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инклюзивности</w:t>
      </w:r>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Уклад образовательной организации</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w:t>
      </w:r>
      <w:r w:rsidR="00923299">
        <w:rPr>
          <w:rFonts w:ascii="Times New Roman" w:hAnsi="Times New Roman"/>
          <w:sz w:val="24"/>
          <w:szCs w:val="24"/>
        </w:rPr>
        <w:t>чного, годового циклов жизни ГДО</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w:t>
      </w:r>
      <w:r w:rsidR="00923299">
        <w:rPr>
          <w:rFonts w:ascii="Times New Roman" w:hAnsi="Times New Roman"/>
          <w:sz w:val="24"/>
          <w:szCs w:val="24"/>
        </w:rPr>
        <w:t>огами и другими сотрудниками ГДО</w:t>
      </w:r>
      <w:r w:rsidRPr="000552A9">
        <w:rPr>
          <w:rFonts w:ascii="Times New Roman" w:hAnsi="Times New Roman"/>
          <w:sz w:val="24"/>
          <w:szCs w:val="24"/>
        </w:rPr>
        <w:t>).</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23299" w:rsidP="0094382F">
      <w:pPr>
        <w:spacing w:after="0" w:line="240" w:lineRule="auto"/>
        <w:ind w:firstLine="709"/>
        <w:jc w:val="center"/>
        <w:rPr>
          <w:rFonts w:ascii="Times New Roman" w:hAnsi="Times New Roman"/>
          <w:sz w:val="24"/>
          <w:szCs w:val="24"/>
        </w:rPr>
      </w:pPr>
      <w:r>
        <w:rPr>
          <w:rFonts w:ascii="Times New Roman" w:hAnsi="Times New Roman"/>
          <w:b/>
          <w:bCs/>
          <w:sz w:val="24"/>
          <w:szCs w:val="24"/>
        </w:rPr>
        <w:t>Воспитывающая среда ГД</w:t>
      </w:r>
      <w:r w:rsidR="0094382F" w:rsidRPr="000552A9">
        <w:rPr>
          <w:rFonts w:ascii="Times New Roman" w:hAnsi="Times New Roman"/>
          <w:b/>
          <w:bCs/>
          <w:sz w:val="24"/>
          <w:szCs w:val="24"/>
        </w:rPr>
        <w:t>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Воспитывающая среда определяется целью и задачами воспитания, </w:t>
      </w:r>
      <w:r w:rsidRPr="000552A9">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23299" w:rsidP="0094382F">
      <w:pPr>
        <w:spacing w:after="0" w:line="240" w:lineRule="auto"/>
        <w:ind w:firstLine="709"/>
        <w:jc w:val="center"/>
        <w:rPr>
          <w:rFonts w:ascii="Times New Roman" w:hAnsi="Times New Roman"/>
          <w:sz w:val="24"/>
          <w:szCs w:val="24"/>
        </w:rPr>
      </w:pPr>
      <w:r>
        <w:rPr>
          <w:rFonts w:ascii="Times New Roman" w:hAnsi="Times New Roman"/>
          <w:b/>
          <w:bCs/>
          <w:sz w:val="24"/>
          <w:szCs w:val="24"/>
        </w:rPr>
        <w:t>Общности (сообщества) ГД</w:t>
      </w:r>
      <w:r w:rsidR="0094382F" w:rsidRPr="000552A9">
        <w:rPr>
          <w:rFonts w:ascii="Times New Roman" w:hAnsi="Times New Roman"/>
          <w:b/>
          <w:bCs/>
          <w:sz w:val="24"/>
          <w:szCs w:val="24"/>
        </w:rPr>
        <w:t>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w:t>
      </w:r>
      <w:r w:rsidRPr="000552A9">
        <w:rPr>
          <w:rFonts w:ascii="Times New Roman" w:hAnsi="Times New Roman"/>
          <w:sz w:val="24"/>
          <w:szCs w:val="24"/>
        </w:rPr>
        <w:t xml:space="preserve"> должны:</w:t>
      </w:r>
    </w:p>
    <w:p w:rsidR="0094382F" w:rsidRPr="000552A9" w:rsidRDefault="0094382F" w:rsidP="0094382F">
      <w:pPr>
        <w:tabs>
          <w:tab w:val="left" w:pos="1134"/>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sz w:val="24"/>
          <w:szCs w:val="24"/>
          <w:lang w:val="en-US"/>
        </w:rPr>
        <w:t> </w:t>
      </w:r>
      <w:r w:rsidRPr="000552A9">
        <w:rPr>
          <w:rFonts w:ascii="Times New Roman" w:hAnsi="Times New Roman"/>
          <w:sz w:val="24"/>
          <w:szCs w:val="24"/>
        </w:rPr>
        <w:t>норм</w:t>
      </w:r>
      <w:r w:rsidRPr="000552A9">
        <w:rPr>
          <w:rFonts w:ascii="Times New Roman" w:hAnsi="Times New Roman"/>
          <w:sz w:val="24"/>
          <w:szCs w:val="24"/>
          <w:lang w:val="en-US"/>
        </w:rPr>
        <w:t> </w:t>
      </w:r>
      <w:r w:rsidRPr="000552A9">
        <w:rPr>
          <w:rFonts w:ascii="Times New Roman" w:hAnsi="Times New Roman"/>
          <w:sz w:val="24"/>
          <w:szCs w:val="24"/>
        </w:rPr>
        <w:t>общения и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sz w:val="24"/>
          <w:szCs w:val="24"/>
        </w:rPr>
        <w:br/>
        <w:t>к заболевшему товарищу;</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sz w:val="24"/>
          <w:szCs w:val="24"/>
        </w:rPr>
        <w:br/>
        <w:t>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детей совместной деятельности, насыщать их жизнь событиями, </w:t>
      </w:r>
      <w:r w:rsidRPr="000552A9">
        <w:rPr>
          <w:rFonts w:ascii="Times New Roman" w:hAnsi="Times New Roman"/>
          <w:sz w:val="24"/>
          <w:szCs w:val="24"/>
        </w:rPr>
        <w:br/>
        <w:t>которые сплачивали бы и объединяли ребят;</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в детях чувство ответственности перед группой за свое поведение.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Профессионально-родительская общность</w:t>
      </w:r>
      <w:r w:rsidRPr="000552A9">
        <w:rPr>
          <w:rFonts w:ascii="Times New Roman" w:hAnsi="Times New Roman"/>
          <w:sz w:val="24"/>
          <w:szCs w:val="24"/>
        </w:rPr>
        <w:t xml:space="preserve"> вклю</w:t>
      </w:r>
      <w:r w:rsidR="00923299">
        <w:rPr>
          <w:rFonts w:ascii="Times New Roman" w:hAnsi="Times New Roman"/>
          <w:sz w:val="24"/>
          <w:szCs w:val="24"/>
        </w:rPr>
        <w:t>чает сотрудников ГД</w:t>
      </w:r>
      <w:r w:rsidRPr="000552A9">
        <w:rPr>
          <w:rFonts w:ascii="Times New Roman" w:hAnsi="Times New Roman"/>
          <w:sz w:val="24"/>
          <w:szCs w:val="24"/>
        </w:rPr>
        <w:t xml:space="preserve">О и всех взрослых членов семей воспитанников, которых связывают не только общие ценности, цели развития </w:t>
      </w:r>
      <w:r w:rsidRPr="000552A9">
        <w:rPr>
          <w:rFonts w:ascii="Times New Roman" w:hAnsi="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sz w:val="24"/>
          <w:szCs w:val="24"/>
        </w:rPr>
        <w:br/>
        <w:t>по в</w:t>
      </w:r>
      <w:r w:rsidR="00923299">
        <w:rPr>
          <w:rFonts w:ascii="Times New Roman" w:hAnsi="Times New Roman"/>
          <w:sz w:val="24"/>
          <w:szCs w:val="24"/>
        </w:rPr>
        <w:t>оспитанию ребенка в семье и в ГД</w:t>
      </w:r>
      <w:r w:rsidRPr="000552A9">
        <w:rPr>
          <w:rFonts w:ascii="Times New Roman" w:hAnsi="Times New Roman"/>
          <w:sz w:val="24"/>
          <w:szCs w:val="24"/>
        </w:rPr>
        <w:t>О. Зачастую поведение ребенк</w:t>
      </w:r>
      <w:r w:rsidR="00923299">
        <w:rPr>
          <w:rFonts w:ascii="Times New Roman" w:hAnsi="Times New Roman"/>
          <w:sz w:val="24"/>
          <w:szCs w:val="24"/>
        </w:rPr>
        <w:t>а сильно различается</w:t>
      </w:r>
      <w:r w:rsidR="00923299">
        <w:rPr>
          <w:rFonts w:ascii="Times New Roman" w:hAnsi="Times New Roman"/>
          <w:sz w:val="24"/>
          <w:szCs w:val="24"/>
        </w:rPr>
        <w:br/>
        <w:t>дома и в ГД</w:t>
      </w:r>
      <w:r w:rsidRPr="000552A9">
        <w:rPr>
          <w:rFonts w:ascii="Times New Roman" w:hAnsi="Times New Roman"/>
          <w:sz w:val="24"/>
          <w:szCs w:val="24"/>
        </w:rPr>
        <w:t>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Детско-взрослая общность</w:t>
      </w:r>
      <w:r w:rsidRPr="000552A9">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sz w:val="24"/>
          <w:szCs w:val="24"/>
        </w:rPr>
        <w:br/>
        <w:t>от решаемых воспитательных 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Детская общность</w:t>
      </w:r>
      <w:r w:rsidRPr="000552A9">
        <w:rPr>
          <w:rFonts w:ascii="Times New Roman" w:hAnsi="Times New Roman"/>
          <w:b/>
          <w:bCs/>
          <w:sz w:val="24"/>
          <w:szCs w:val="24"/>
        </w:rPr>
        <w:t xml:space="preserve">. </w:t>
      </w:r>
      <w:r w:rsidRPr="000552A9">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sz w:val="24"/>
          <w:szCs w:val="24"/>
        </w:rPr>
        <w:br/>
        <w:t>и ответственности.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соблюдать кодекс нормы профессиональной этики и поведения: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94382F" w:rsidRDefault="0094382F" w:rsidP="0094382F">
      <w:pPr>
        <w:keepNext/>
        <w:spacing w:after="0" w:line="240" w:lineRule="auto"/>
        <w:ind w:firstLine="709"/>
        <w:jc w:val="center"/>
        <w:rPr>
          <w:rFonts w:ascii="Times New Roman" w:hAnsi="Times New Roman"/>
          <w:b/>
          <w:bCs/>
          <w:sz w:val="24"/>
          <w:szCs w:val="24"/>
        </w:rPr>
      </w:pPr>
    </w:p>
    <w:p w:rsidR="0094382F" w:rsidRDefault="0094382F" w:rsidP="0094382F">
      <w:pPr>
        <w:keepNext/>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Социокультурный контекст</w:t>
      </w:r>
    </w:p>
    <w:p w:rsidR="0094382F" w:rsidRPr="000552A9" w:rsidRDefault="0094382F" w:rsidP="0094382F">
      <w:pPr>
        <w:keepNext/>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Социокультурные ценности являются определяющими в структурно-содержательной основе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bCs/>
          <w:sz w:val="24"/>
          <w:szCs w:val="24"/>
        </w:rPr>
        <w:br/>
        <w:t>как субъекта образовательных отношений в Программе воспитания.</w:t>
      </w:r>
    </w:p>
    <w:p w:rsidR="0094382F" w:rsidRDefault="0094382F" w:rsidP="0094382F">
      <w:pPr>
        <w:spacing w:after="0" w:line="240" w:lineRule="auto"/>
        <w:ind w:firstLine="709"/>
        <w:jc w:val="center"/>
        <w:rPr>
          <w:rFonts w:ascii="Times New Roman" w:hAnsi="Times New Roman"/>
          <w:b/>
          <w:sz w:val="24"/>
          <w:szCs w:val="24"/>
        </w:rPr>
      </w:pPr>
    </w:p>
    <w:p w:rsidR="0094382F"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Деятель</w:t>
      </w:r>
      <w:r w:rsidR="00923299">
        <w:rPr>
          <w:rFonts w:ascii="Times New Roman" w:hAnsi="Times New Roman"/>
          <w:b/>
          <w:sz w:val="24"/>
          <w:szCs w:val="24"/>
        </w:rPr>
        <w:t>ности и культурные практики в ГД</w:t>
      </w:r>
      <w:r w:rsidRPr="000552A9">
        <w:rPr>
          <w:rFonts w:ascii="Times New Roman" w:hAnsi="Times New Roman"/>
          <w:b/>
          <w:sz w:val="24"/>
          <w:szCs w:val="24"/>
        </w:rPr>
        <w:t>О</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Цели и задачи воспитания реализуются </w:t>
      </w:r>
      <w:r w:rsidRPr="000552A9">
        <w:rPr>
          <w:rFonts w:ascii="Times New Roman" w:hAnsi="Times New Roman"/>
          <w:i/>
          <w:iCs/>
          <w:sz w:val="24"/>
          <w:szCs w:val="24"/>
        </w:rPr>
        <w:t>во всех видах деятельности</w:t>
      </w:r>
      <w:r w:rsidRPr="000552A9">
        <w:rPr>
          <w:rFonts w:ascii="Times New Roman" w:hAnsi="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4382F" w:rsidRPr="000552A9" w:rsidRDefault="0094382F" w:rsidP="0094382F">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Default="0094382F" w:rsidP="0094382F">
      <w:pPr>
        <w:pStyle w:val="s27"/>
        <w:spacing w:before="0" w:after="0"/>
        <w:ind w:firstLine="709"/>
        <w:jc w:val="center"/>
        <w:rPr>
          <w:rStyle w:val="s6"/>
          <w:b/>
          <w:bCs/>
        </w:rPr>
      </w:pPr>
    </w:p>
    <w:p w:rsidR="0094382F" w:rsidRDefault="0094382F" w:rsidP="0094382F">
      <w:pPr>
        <w:pStyle w:val="s27"/>
        <w:spacing w:before="0" w:after="0"/>
        <w:ind w:firstLine="709"/>
        <w:jc w:val="center"/>
        <w:rPr>
          <w:rStyle w:val="s6"/>
          <w:b/>
          <w:bCs/>
        </w:rPr>
      </w:pPr>
      <w:r w:rsidRPr="000552A9">
        <w:rPr>
          <w:rStyle w:val="s6"/>
          <w:b/>
          <w:bCs/>
        </w:rPr>
        <w:t>Требования к планируемым результатам</w:t>
      </w:r>
      <w:bookmarkStart w:id="13" w:name="_Hlk72078915"/>
      <w:bookmarkEnd w:id="13"/>
      <w:r w:rsidRPr="000552A9">
        <w:rPr>
          <w:rStyle w:val="apple-converted-space"/>
          <w:b/>
          <w:bCs/>
        </w:rPr>
        <w:t xml:space="preserve"> </w:t>
      </w:r>
      <w:r w:rsidRPr="000552A9">
        <w:rPr>
          <w:rStyle w:val="s6"/>
          <w:b/>
          <w:bCs/>
        </w:rPr>
        <w:t>освоения  программы</w:t>
      </w:r>
      <w:r>
        <w:rPr>
          <w:rStyle w:val="s6"/>
          <w:b/>
          <w:bCs/>
        </w:rPr>
        <w:t xml:space="preserve"> воспитания</w:t>
      </w:r>
    </w:p>
    <w:p w:rsidR="0094382F" w:rsidRPr="000552A9" w:rsidRDefault="0094382F" w:rsidP="0094382F">
      <w:pPr>
        <w:pStyle w:val="s27"/>
        <w:spacing w:before="0" w:after="0"/>
        <w:ind w:firstLine="709"/>
        <w:jc w:val="center"/>
      </w:pPr>
    </w:p>
    <w:p w:rsidR="0094382F" w:rsidRPr="000552A9" w:rsidRDefault="0094382F" w:rsidP="0094382F">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rsidR="0094382F" w:rsidRPr="000552A9" w:rsidRDefault="0094382F" w:rsidP="0094382F">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E3696" w:rsidRPr="009E3696" w:rsidRDefault="009E3696" w:rsidP="009E3696">
      <w:pPr>
        <w:shd w:val="clear" w:color="auto" w:fill="FFFFFF"/>
        <w:spacing w:after="0" w:line="240" w:lineRule="auto"/>
        <w:ind w:firstLine="710"/>
        <w:jc w:val="center"/>
        <w:rPr>
          <w:rFonts w:ascii="Calibri" w:hAnsi="Calibri" w:cs="Calibri"/>
          <w:color w:val="000000"/>
          <w:lang w:eastAsia="ru-RU"/>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9E3696">
        <w:rPr>
          <w:rFonts w:ascii="Times New Roman" w:hAnsi="Times New Roman"/>
          <w:b/>
          <w:bCs/>
          <w:color w:val="000000"/>
          <w:sz w:val="24"/>
          <w:szCs w:val="24"/>
          <w:lang w:eastAsia="ru-RU"/>
        </w:rPr>
        <w:br/>
        <w:t>Портрет ребенка младенческого и раннего возраста (к 3-м годам)</w:t>
      </w:r>
    </w:p>
    <w:tbl>
      <w:tblPr>
        <w:tblW w:w="12225" w:type="dxa"/>
        <w:shd w:val="clear" w:color="auto" w:fill="FFFFFF"/>
        <w:tblCellMar>
          <w:top w:w="15" w:type="dxa"/>
          <w:left w:w="15" w:type="dxa"/>
          <w:bottom w:w="15" w:type="dxa"/>
          <w:right w:w="15" w:type="dxa"/>
        </w:tblCellMar>
        <w:tblLook w:val="04A0"/>
      </w:tblPr>
      <w:tblGrid>
        <w:gridCol w:w="2892"/>
        <w:gridCol w:w="2370"/>
        <w:gridCol w:w="6963"/>
      </w:tblGrid>
      <w:tr w:rsidR="009E3696" w:rsidRPr="009E3696" w:rsidTr="009E3696">
        <w:trPr>
          <w:trHeight w:val="55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3696" w:rsidRPr="009E3696" w:rsidRDefault="009E3696" w:rsidP="009E3696">
            <w:pPr>
              <w:spacing w:after="0" w:line="240" w:lineRule="auto"/>
              <w:jc w:val="center"/>
              <w:rPr>
                <w:rFonts w:ascii="Calibri" w:hAnsi="Calibri" w:cs="Calibri"/>
                <w:color w:val="000000"/>
                <w:lang w:eastAsia="ru-RU"/>
              </w:rPr>
            </w:pPr>
            <w:r w:rsidRPr="009E3696">
              <w:rPr>
                <w:rFonts w:ascii="Times New Roman" w:hAnsi="Times New Roman"/>
                <w:color w:val="000000"/>
                <w:sz w:val="24"/>
                <w:szCs w:val="24"/>
                <w:lang w:eastAsia="ru-RU"/>
              </w:rPr>
              <w:t>Направление воспитания</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3696" w:rsidRPr="009E3696" w:rsidRDefault="009E3696" w:rsidP="009E3696">
            <w:pPr>
              <w:spacing w:after="0" w:line="240" w:lineRule="auto"/>
              <w:jc w:val="center"/>
              <w:rPr>
                <w:rFonts w:ascii="Calibri" w:hAnsi="Calibri" w:cs="Calibri"/>
                <w:color w:val="000000"/>
                <w:lang w:eastAsia="ru-RU"/>
              </w:rPr>
            </w:pPr>
            <w:r w:rsidRPr="009E3696">
              <w:rPr>
                <w:rFonts w:ascii="Times New Roman" w:hAnsi="Times New Roman"/>
                <w:color w:val="000000"/>
                <w:sz w:val="24"/>
                <w:szCs w:val="24"/>
                <w:lang w:eastAsia="ru-RU"/>
              </w:rPr>
              <w:t>Ценности</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3696" w:rsidRPr="009E3696" w:rsidRDefault="009E3696" w:rsidP="009E3696">
            <w:pPr>
              <w:spacing w:after="0" w:line="240" w:lineRule="auto"/>
              <w:jc w:val="center"/>
              <w:rPr>
                <w:rFonts w:ascii="Calibri" w:hAnsi="Calibri" w:cs="Calibri"/>
                <w:color w:val="000000"/>
                <w:lang w:eastAsia="ru-RU"/>
              </w:rPr>
            </w:pPr>
            <w:r w:rsidRPr="009E3696">
              <w:rPr>
                <w:rFonts w:ascii="Times New Roman" w:hAnsi="Times New Roman"/>
                <w:color w:val="000000"/>
                <w:sz w:val="24"/>
                <w:szCs w:val="24"/>
                <w:lang w:eastAsia="ru-RU"/>
              </w:rPr>
              <w:t>Показатели</w:t>
            </w:r>
          </w:p>
        </w:tc>
      </w:tr>
      <w:tr w:rsidR="009E3696" w:rsidRPr="009E3696" w:rsidTr="009E3696">
        <w:trPr>
          <w:trHeight w:val="55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b/>
                <w:bCs/>
                <w:color w:val="000000"/>
                <w:sz w:val="24"/>
                <w:szCs w:val="24"/>
                <w:lang w:eastAsia="ru-RU"/>
              </w:rPr>
              <w:t>Патриотическое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color w:val="000000"/>
                <w:sz w:val="24"/>
                <w:szCs w:val="24"/>
                <w:lang w:eastAsia="ru-RU"/>
              </w:rPr>
              <w:t>Родина, природа</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color w:val="000000"/>
                <w:sz w:val="24"/>
                <w:szCs w:val="24"/>
                <w:lang w:eastAsia="ru-RU"/>
              </w:rPr>
              <w:t>Проявляющий привязанность, любовь к семье, близким, окружающему миру</w:t>
            </w:r>
          </w:p>
        </w:tc>
      </w:tr>
      <w:tr w:rsidR="009E3696" w:rsidRPr="009E3696" w:rsidTr="009E3696">
        <w:trPr>
          <w:trHeight w:val="3936"/>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b/>
                <w:bCs/>
                <w:color w:val="000000"/>
                <w:sz w:val="24"/>
                <w:szCs w:val="24"/>
                <w:lang w:eastAsia="ru-RU"/>
              </w:rPr>
              <w:t>Социальное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color w:val="000000"/>
                <w:sz w:val="24"/>
                <w:szCs w:val="24"/>
                <w:lang w:eastAsia="ru-RU"/>
              </w:rPr>
              <w:t>Человек, семья, дружба, сотрудничество</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Способный понять и принять, что такое «хорошо»</w:t>
            </w:r>
            <w:r w:rsidRPr="009E3696">
              <w:rPr>
                <w:rFonts w:ascii="Times New Roman" w:hAnsi="Times New Roman"/>
                <w:color w:val="000000"/>
                <w:sz w:val="24"/>
                <w:szCs w:val="24"/>
                <w:lang w:eastAsia="ru-RU"/>
              </w:rPr>
              <w:br/>
              <w:t>и «плохо».</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Проявляющий интерес к другим детям и способный бесконфликтно играть рядом с ними.</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Проявляющий позицию «Я сам!».</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Доброжелательный, проявляющий сочувствие, доброту.</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Испытывающий чувство удовольствия в случае одобрения и чувство огорчения в случае неодобрения</w:t>
            </w:r>
            <w:r w:rsidRPr="009E3696">
              <w:rPr>
                <w:rFonts w:ascii="Times New Roman" w:hAnsi="Times New Roman"/>
                <w:color w:val="000000"/>
                <w:sz w:val="24"/>
                <w:szCs w:val="24"/>
                <w:lang w:eastAsia="ru-RU"/>
              </w:rPr>
              <w:br/>
              <w:t>со стороны взрослых.</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E3696" w:rsidRPr="009E3696" w:rsidTr="009E3696">
        <w:trPr>
          <w:trHeight w:val="542"/>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b/>
                <w:bCs/>
                <w:color w:val="000000"/>
                <w:sz w:val="24"/>
                <w:szCs w:val="24"/>
                <w:lang w:eastAsia="ru-RU"/>
              </w:rPr>
              <w:t>Познавательное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color w:val="000000"/>
                <w:sz w:val="24"/>
                <w:szCs w:val="24"/>
                <w:lang w:eastAsia="ru-RU"/>
              </w:rPr>
              <w:t>Знание</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hd w:val="clear" w:color="auto" w:fill="FFFFFF"/>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Проявляющий интерес к окружающему миру</w:t>
            </w:r>
            <w:r w:rsidRPr="009E3696">
              <w:rPr>
                <w:rFonts w:ascii="Times New Roman" w:hAnsi="Times New Roman"/>
                <w:color w:val="000000"/>
                <w:sz w:val="24"/>
                <w:szCs w:val="24"/>
                <w:lang w:eastAsia="ru-RU"/>
              </w:rPr>
              <w:br/>
              <w:t>и активность в поведении и деятельности.</w:t>
            </w:r>
          </w:p>
        </w:tc>
      </w:tr>
      <w:tr w:rsidR="009E3696" w:rsidRPr="009E3696" w:rsidTr="009E3696">
        <w:trPr>
          <w:trHeight w:val="34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b/>
                <w:bCs/>
                <w:color w:val="000000"/>
                <w:sz w:val="24"/>
                <w:szCs w:val="24"/>
                <w:lang w:eastAsia="ru-RU"/>
              </w:rPr>
              <w:t>Физическое и оздоровительное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rPr>
                <w:rFonts w:ascii="Calibri" w:hAnsi="Calibri" w:cs="Calibri"/>
                <w:color w:val="000000"/>
                <w:lang w:eastAsia="ru-RU"/>
              </w:rPr>
            </w:pPr>
            <w:r w:rsidRPr="009E3696">
              <w:rPr>
                <w:rFonts w:ascii="Times New Roman" w:hAnsi="Times New Roman"/>
                <w:color w:val="000000"/>
                <w:sz w:val="24"/>
                <w:szCs w:val="24"/>
                <w:lang w:eastAsia="ru-RU"/>
              </w:rPr>
              <w:t>Здоровье</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Выполняющий действия по самообслуживанию: моет руки, самостоятельно ест, ложится спать</w:t>
            </w:r>
            <w:r w:rsidRPr="009E3696">
              <w:rPr>
                <w:rFonts w:ascii="Times New Roman" w:hAnsi="Times New Roman"/>
                <w:color w:val="000000"/>
                <w:sz w:val="24"/>
                <w:szCs w:val="24"/>
                <w:lang w:eastAsia="ru-RU"/>
              </w:rPr>
              <w:br/>
              <w:t>и т. д.</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Стремящийся быть опрятным.</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Проявляющий интерес к физической активности.</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Соблюдающий элементарные правила безопасности</w:t>
            </w:r>
            <w:r w:rsidRPr="009E3696">
              <w:rPr>
                <w:rFonts w:ascii="Times New Roman" w:hAnsi="Times New Roman"/>
                <w:color w:val="000000"/>
                <w:sz w:val="24"/>
                <w:szCs w:val="24"/>
                <w:lang w:eastAsia="ru-RU"/>
              </w:rPr>
              <w:br/>
              <w:t>в быту, в ОО, на природе.</w:t>
            </w:r>
          </w:p>
        </w:tc>
      </w:tr>
      <w:tr w:rsidR="009E3696" w:rsidRPr="009E3696" w:rsidTr="009E3696">
        <w:trPr>
          <w:trHeight w:val="14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144" w:lineRule="atLeast"/>
              <w:rPr>
                <w:rFonts w:ascii="Calibri" w:hAnsi="Calibri" w:cs="Calibri"/>
                <w:color w:val="000000"/>
                <w:lang w:eastAsia="ru-RU"/>
              </w:rPr>
            </w:pPr>
            <w:r w:rsidRPr="009E3696">
              <w:rPr>
                <w:rFonts w:ascii="Times New Roman" w:hAnsi="Times New Roman"/>
                <w:b/>
                <w:bCs/>
                <w:color w:val="000000"/>
                <w:sz w:val="24"/>
                <w:szCs w:val="24"/>
                <w:lang w:eastAsia="ru-RU"/>
              </w:rPr>
              <w:t>Трудовое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144" w:lineRule="atLeast"/>
              <w:rPr>
                <w:rFonts w:ascii="Calibri" w:hAnsi="Calibri" w:cs="Calibri"/>
                <w:color w:val="000000"/>
                <w:lang w:eastAsia="ru-RU"/>
              </w:rPr>
            </w:pPr>
            <w:r w:rsidRPr="009E3696">
              <w:rPr>
                <w:rFonts w:ascii="Times New Roman" w:hAnsi="Times New Roman"/>
                <w:color w:val="000000"/>
                <w:sz w:val="24"/>
                <w:szCs w:val="24"/>
                <w:lang w:eastAsia="ru-RU"/>
              </w:rPr>
              <w:t>Труд</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Поддерживающий элементарный порядок в окружающей обстановке.</w:t>
            </w:r>
          </w:p>
          <w:p w:rsidR="009E3696" w:rsidRPr="009E3696" w:rsidRDefault="009E3696" w:rsidP="009E3696">
            <w:pPr>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Стремящийся помогать взрослому в доступных действиях.</w:t>
            </w:r>
          </w:p>
          <w:p w:rsidR="009E3696" w:rsidRPr="009E3696" w:rsidRDefault="009E3696" w:rsidP="009E3696">
            <w:pPr>
              <w:spacing w:after="0" w:line="144" w:lineRule="atLeast"/>
              <w:jc w:val="both"/>
              <w:rPr>
                <w:rFonts w:ascii="Calibri" w:hAnsi="Calibri" w:cs="Calibri"/>
                <w:color w:val="000000"/>
                <w:lang w:eastAsia="ru-RU"/>
              </w:rPr>
            </w:pPr>
            <w:r w:rsidRPr="009E3696">
              <w:rPr>
                <w:rFonts w:ascii="Times New Roman" w:hAnsi="Times New Roman"/>
                <w:color w:val="000000"/>
                <w:sz w:val="24"/>
                <w:szCs w:val="24"/>
                <w:lang w:eastAsia="ru-RU"/>
              </w:rPr>
              <w:t>Стремящийся к самостоятельности в самообслуживании, в быту, в игре, в продуктивных видах деятельности.</w:t>
            </w:r>
          </w:p>
        </w:tc>
      </w:tr>
      <w:tr w:rsidR="009E3696" w:rsidRPr="009E3696" w:rsidTr="009E3696">
        <w:trPr>
          <w:trHeight w:val="144"/>
        </w:trPr>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144" w:lineRule="atLeast"/>
              <w:rPr>
                <w:rFonts w:ascii="Calibri" w:hAnsi="Calibri" w:cs="Calibri"/>
                <w:color w:val="000000"/>
                <w:lang w:eastAsia="ru-RU"/>
              </w:rPr>
            </w:pPr>
            <w:r w:rsidRPr="009E3696">
              <w:rPr>
                <w:rFonts w:ascii="Times New Roman" w:hAnsi="Times New Roman"/>
                <w:b/>
                <w:bCs/>
                <w:color w:val="000000"/>
                <w:sz w:val="24"/>
                <w:szCs w:val="24"/>
                <w:lang w:eastAsia="ru-RU"/>
              </w:rPr>
              <w:t>Этико-эстетическое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pacing w:after="0" w:line="144" w:lineRule="atLeast"/>
              <w:rPr>
                <w:rFonts w:ascii="Calibri" w:hAnsi="Calibri" w:cs="Calibri"/>
                <w:color w:val="000000"/>
                <w:lang w:eastAsia="ru-RU"/>
              </w:rPr>
            </w:pPr>
            <w:r w:rsidRPr="009E3696">
              <w:rPr>
                <w:rFonts w:ascii="Times New Roman" w:hAnsi="Times New Roman"/>
                <w:color w:val="000000"/>
                <w:sz w:val="24"/>
                <w:szCs w:val="24"/>
                <w:lang w:eastAsia="ru-RU"/>
              </w:rPr>
              <w:t>Культура и красота</w:t>
            </w:r>
          </w:p>
        </w:tc>
        <w:tc>
          <w:tcPr>
            <w:tcW w:w="5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3696" w:rsidRPr="009E3696" w:rsidRDefault="009E3696" w:rsidP="009E3696">
            <w:pPr>
              <w:shd w:val="clear" w:color="auto" w:fill="FFFFFF"/>
              <w:spacing w:after="0" w:line="240" w:lineRule="auto"/>
              <w:jc w:val="both"/>
              <w:rPr>
                <w:rFonts w:ascii="Calibri" w:hAnsi="Calibri" w:cs="Calibri"/>
                <w:color w:val="000000"/>
                <w:lang w:eastAsia="ru-RU"/>
              </w:rPr>
            </w:pPr>
            <w:r w:rsidRPr="009E3696">
              <w:rPr>
                <w:rFonts w:ascii="Times New Roman" w:hAnsi="Times New Roman"/>
                <w:color w:val="000000"/>
                <w:sz w:val="24"/>
                <w:szCs w:val="24"/>
                <w:lang w:eastAsia="ru-RU"/>
              </w:rPr>
              <w:t>Эмоционально отзывчивый к красоте.</w:t>
            </w:r>
          </w:p>
          <w:p w:rsidR="009E3696" w:rsidRPr="009E3696" w:rsidRDefault="009E3696" w:rsidP="009E3696">
            <w:pPr>
              <w:spacing w:after="0" w:line="144" w:lineRule="atLeast"/>
              <w:jc w:val="both"/>
              <w:rPr>
                <w:rFonts w:ascii="Calibri" w:hAnsi="Calibri" w:cs="Calibri"/>
                <w:color w:val="000000"/>
                <w:lang w:eastAsia="ru-RU"/>
              </w:rPr>
            </w:pPr>
            <w:r w:rsidRPr="009E3696">
              <w:rPr>
                <w:rFonts w:ascii="Times New Roman" w:hAnsi="Times New Roman"/>
                <w:color w:val="000000"/>
                <w:sz w:val="24"/>
                <w:szCs w:val="24"/>
                <w:lang w:eastAsia="ru-RU"/>
              </w:rPr>
              <w:t>Проявляющий интерес и желание заниматься продуктивными видами деятельности.</w:t>
            </w:r>
          </w:p>
        </w:tc>
      </w:tr>
    </w:tbl>
    <w:p w:rsidR="0094382F" w:rsidRDefault="0094382F" w:rsidP="0094382F">
      <w:pPr>
        <w:pStyle w:val="11"/>
        <w:widowControl w:val="0"/>
        <w:ind w:left="0" w:firstLine="709"/>
        <w:jc w:val="center"/>
        <w:rPr>
          <w:b/>
          <w:sz w:val="24"/>
          <w:szCs w:val="24"/>
        </w:rPr>
      </w:pPr>
    </w:p>
    <w:p w:rsidR="0094382F" w:rsidRDefault="0094382F" w:rsidP="0094382F">
      <w:pPr>
        <w:pStyle w:val="11"/>
        <w:widowControl w:val="0"/>
        <w:ind w:left="0"/>
        <w:jc w:val="center"/>
        <w:rPr>
          <w:b/>
          <w:sz w:val="24"/>
          <w:szCs w:val="24"/>
        </w:rPr>
      </w:pPr>
    </w:p>
    <w:p w:rsidR="0094382F" w:rsidRPr="000552A9" w:rsidRDefault="0094382F" w:rsidP="0094382F">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4382F" w:rsidRDefault="0094382F" w:rsidP="0094382F">
      <w:pPr>
        <w:pStyle w:val="11"/>
        <w:widowControl w:val="0"/>
        <w:ind w:left="0"/>
        <w:jc w:val="center"/>
        <w:rPr>
          <w:b/>
          <w:sz w:val="24"/>
          <w:szCs w:val="24"/>
        </w:rPr>
      </w:pPr>
      <w:r w:rsidRPr="000552A9">
        <w:rPr>
          <w:b/>
          <w:sz w:val="24"/>
          <w:szCs w:val="24"/>
        </w:rPr>
        <w:t>(до 8 лет)</w:t>
      </w:r>
    </w:p>
    <w:p w:rsidR="0094382F" w:rsidRPr="000552A9" w:rsidRDefault="0094382F" w:rsidP="0094382F">
      <w:pPr>
        <w:pStyle w:val="11"/>
        <w:widowControl w:val="0"/>
        <w:ind w:left="0"/>
        <w:jc w:val="center"/>
        <w:rPr>
          <w:sz w:val="24"/>
          <w:szCs w:val="24"/>
        </w:rPr>
      </w:pPr>
    </w:p>
    <w:p w:rsidR="0094382F" w:rsidRDefault="0094382F" w:rsidP="0094382F">
      <w:pPr>
        <w:spacing w:after="0" w:line="240" w:lineRule="auto"/>
        <w:jc w:val="center"/>
        <w:rPr>
          <w:rFonts w:ascii="Times New Roman" w:hAnsi="Times New Roman"/>
          <w:b/>
          <w:sz w:val="24"/>
          <w:szCs w:val="24"/>
        </w:rPr>
      </w:pPr>
      <w:r w:rsidRPr="00BC6E7F">
        <w:rPr>
          <w:rFonts w:ascii="Times New Roman" w:hAnsi="Times New Roman"/>
          <w:b/>
          <w:sz w:val="24"/>
          <w:szCs w:val="24"/>
        </w:rPr>
        <w:t>Портрет ребенка дошкольного возраста (к 8-ми годам)</w:t>
      </w:r>
    </w:p>
    <w:p w:rsidR="0094382F" w:rsidRPr="00BC6E7F" w:rsidRDefault="0094382F" w:rsidP="0094382F">
      <w:pPr>
        <w:spacing w:after="0" w:line="240" w:lineRule="auto"/>
        <w:jc w:val="center"/>
        <w:rPr>
          <w:rFonts w:ascii="Times New Roman" w:hAnsi="Times New Roman"/>
          <w:b/>
          <w:sz w:val="24"/>
          <w:szCs w:val="24"/>
        </w:rPr>
      </w:pPr>
    </w:p>
    <w:tbl>
      <w:tblPr>
        <w:tblW w:w="0" w:type="auto"/>
        <w:tblLook w:val="0000"/>
      </w:tblPr>
      <w:tblGrid>
        <w:gridCol w:w="2413"/>
        <w:gridCol w:w="1989"/>
        <w:gridCol w:w="5933"/>
      </w:tblGrid>
      <w:tr w:rsidR="0094382F" w:rsidRPr="000552A9" w:rsidTr="00AE046F">
        <w:trPr>
          <w:trHeight w:val="549"/>
        </w:trPr>
        <w:tc>
          <w:tcPr>
            <w:tcW w:w="2413" w:type="dxa"/>
            <w:tcBorders>
              <w:top w:val="single" w:sz="4" w:space="0" w:color="000000"/>
              <w:left w:val="single" w:sz="4" w:space="0" w:color="000000"/>
              <w:bottom w:val="single" w:sz="4" w:space="0" w:color="000000"/>
            </w:tcBorders>
            <w:vAlign w:val="cente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AE046F">
        <w:trPr>
          <w:trHeight w:val="899"/>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0552A9" w:rsidTr="00AE046F">
        <w:trPr>
          <w:trHeight w:val="3898"/>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принимающий и уважающий ценности семьи и общества,</w:t>
            </w:r>
            <w:r w:rsidRPr="000552A9">
              <w:rPr>
                <w:rFonts w:ascii="Times New Roman" w:hAnsi="Times New Roman"/>
                <w:bCs/>
                <w:kern w:val="2"/>
                <w:sz w:val="24"/>
                <w:szCs w:val="24"/>
              </w:rPr>
              <w:t xml:space="preserve"> </w:t>
            </w:r>
            <w:r w:rsidRPr="000552A9">
              <w:rPr>
                <w:rFonts w:ascii="Times New Roman" w:hAnsi="Times New Roman"/>
                <w:bCs/>
                <w:iCs/>
                <w:sz w:val="24"/>
                <w:szCs w:val="24"/>
              </w:rPr>
              <w:t xml:space="preserve">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0552A9" w:rsidTr="00AE046F">
        <w:trPr>
          <w:trHeight w:val="2469"/>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0552A9" w:rsidTr="00AE046F">
        <w:trPr>
          <w:trHeight w:val="1098"/>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94382F" w:rsidRPr="000552A9" w:rsidTr="00AE046F">
        <w:trPr>
          <w:trHeight w:val="345"/>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94382F" w:rsidRPr="000552A9" w:rsidTr="00AE046F">
        <w:trPr>
          <w:trHeight w:val="143"/>
        </w:trPr>
        <w:tc>
          <w:tcPr>
            <w:tcW w:w="2413"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2.3.3. Содержательный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Содержание воспитательной работы по направлениям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познавательное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речевое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Патриотическое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bCs/>
          <w:sz w:val="24"/>
          <w:szCs w:val="24"/>
        </w:rPr>
        <w:t xml:space="preserve">Родина </w:t>
      </w:r>
      <w:r w:rsidRPr="000552A9">
        <w:rPr>
          <w:rFonts w:ascii="Times New Roman" w:hAnsi="Times New Roman"/>
          <w:sz w:val="24"/>
          <w:szCs w:val="24"/>
        </w:rPr>
        <w:t xml:space="preserve">и </w:t>
      </w:r>
      <w:r w:rsidRPr="000552A9">
        <w:rPr>
          <w:rFonts w:ascii="Times New Roman" w:hAnsi="Times New Roman"/>
          <w:b/>
          <w:bCs/>
          <w:sz w:val="24"/>
          <w:szCs w:val="24"/>
        </w:rPr>
        <w:t>природа</w:t>
      </w:r>
      <w:r w:rsidRPr="000552A9">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sz w:val="24"/>
          <w:szCs w:val="24"/>
        </w:rPr>
        <w:br/>
        <w:t>и ее уклада, народных и семейных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патриотического воспитания:</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ознакомлении детей с историей, героями, культурой, традициями России и своего народа;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sz w:val="24"/>
          <w:szCs w:val="24"/>
        </w:rPr>
        <w:br/>
        <w:t>к российским общенациональным традициям;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382F" w:rsidRDefault="0094382F" w:rsidP="0094382F">
      <w:pPr>
        <w:spacing w:after="0" w:line="240" w:lineRule="auto"/>
        <w:jc w:val="center"/>
        <w:rPr>
          <w:rFonts w:ascii="Times New Roman" w:hAnsi="Times New Roman"/>
          <w:b/>
          <w:sz w:val="24"/>
          <w:szCs w:val="24"/>
        </w:rPr>
      </w:pPr>
    </w:p>
    <w:p w:rsidR="0094382F" w:rsidRDefault="0094382F" w:rsidP="0094382F">
      <w:pPr>
        <w:spacing w:after="0" w:line="240" w:lineRule="auto"/>
        <w:jc w:val="center"/>
        <w:rPr>
          <w:rFonts w:ascii="Times New Roman" w:hAnsi="Times New Roman"/>
          <w:b/>
          <w:sz w:val="24"/>
          <w:szCs w:val="24"/>
        </w:rPr>
      </w:pPr>
      <w:r w:rsidRPr="000552A9">
        <w:rPr>
          <w:rFonts w:ascii="Times New Roman" w:hAnsi="Times New Roman"/>
          <w:b/>
          <w:sz w:val="24"/>
          <w:szCs w:val="24"/>
        </w:rPr>
        <w:t>Социальное направление воспитания</w:t>
      </w:r>
    </w:p>
    <w:p w:rsidR="0094382F" w:rsidRPr="000552A9" w:rsidRDefault="0094382F" w:rsidP="0094382F">
      <w:pPr>
        <w:spacing w:after="0" w:line="240" w:lineRule="auto"/>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w:t>
      </w:r>
      <w:r w:rsidRPr="000552A9">
        <w:rPr>
          <w:rFonts w:ascii="Times New Roman" w:hAnsi="Times New Roman"/>
          <w:b/>
          <w:bCs/>
          <w:sz w:val="24"/>
          <w:szCs w:val="24"/>
        </w:rPr>
        <w:t xml:space="preserve">семья, дружба, человек </w:t>
      </w:r>
      <w:r w:rsidRPr="000552A9">
        <w:rPr>
          <w:rFonts w:ascii="Times New Roman" w:hAnsi="Times New Roman"/>
          <w:bCs/>
          <w:sz w:val="24"/>
          <w:szCs w:val="24"/>
        </w:rPr>
        <w:t>и</w:t>
      </w:r>
      <w:r w:rsidRPr="000552A9">
        <w:rPr>
          <w:rFonts w:ascii="Times New Roman" w:hAnsi="Times New Roman"/>
          <w:b/>
          <w:bCs/>
          <w:sz w:val="24"/>
          <w:szCs w:val="24"/>
        </w:rPr>
        <w:t xml:space="preserve"> сотрудничество</w:t>
      </w:r>
      <w:r w:rsidRPr="000552A9">
        <w:rPr>
          <w:rFonts w:ascii="Times New Roman" w:hAnsi="Times New Roman"/>
          <w:sz w:val="24"/>
          <w:szCs w:val="24"/>
        </w:rPr>
        <w:t xml:space="preserve">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Выделяются основные задачи социального направления воспитания.</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w:t>
      </w:r>
      <w:r w:rsidR="00B1732E">
        <w:rPr>
          <w:rFonts w:ascii="Times New Roman" w:hAnsi="Times New Roman"/>
          <w:sz w:val="24"/>
          <w:szCs w:val="24"/>
        </w:rPr>
        <w:t>ации данных задач воспитатель ГД</w:t>
      </w:r>
      <w:r w:rsidRPr="000552A9">
        <w:rPr>
          <w:rFonts w:ascii="Times New Roman" w:hAnsi="Times New Roman"/>
          <w:sz w:val="24"/>
          <w:szCs w:val="24"/>
        </w:rPr>
        <w:t xml:space="preserve">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у детей навыки поведения в обществе;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анализировать поступки и чувства – свои и других людей;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Познавательное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знания</w:t>
      </w:r>
      <w:r w:rsidRPr="000552A9">
        <w:rPr>
          <w:rFonts w:ascii="Times New Roman" w:hAnsi="Times New Roman"/>
          <w:sz w:val="24"/>
          <w:szCs w:val="24"/>
        </w:rPr>
        <w:t>. Цель познавательного направления воспитания – формирование ценности познания.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познавательного направления воспитания:</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любознательности, формирование опыта познавательной инициативы;</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ценностного отношения к взрослому как источнику знаний;</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приобщение ребенка к культурным способам познания (книги, интернет-источники, дискуссии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sz w:val="24"/>
          <w:szCs w:val="24"/>
        </w:rPr>
        <w:br/>
        <w:t>и исследовательской деятельности детей совместно со взрослыми;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Физическое и оздоровительное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здоровье. </w:t>
      </w:r>
      <w:r w:rsidRPr="000552A9">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 формированию здорового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закаливание, повышение сопротивляемости к воздействию условий внешней среды; </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сна, здорового питания, выстраивание правильного режима дня;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экологической культуры, обучение безопасности жизнедеятельности.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детско-взрослых проектов по здоровому образу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введение оздоровительных традиций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b/>
          <w:bCs/>
          <w:sz w:val="24"/>
          <w:szCs w:val="24"/>
        </w:rPr>
        <w:t xml:space="preserve"> </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i/>
          <w:sz w:val="24"/>
          <w:szCs w:val="24"/>
        </w:rPr>
        <w:t xml:space="preserve"> </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w:t>
      </w:r>
      <w:r w:rsidR="00B1732E">
        <w:rPr>
          <w:rFonts w:ascii="Times New Roman" w:hAnsi="Times New Roman"/>
          <w:sz w:val="24"/>
          <w:szCs w:val="24"/>
        </w:rPr>
        <w:t>ии всего пребывания ребенка в ГД</w:t>
      </w:r>
      <w:r w:rsidRPr="000552A9">
        <w:rPr>
          <w:rFonts w:ascii="Times New Roman" w:hAnsi="Times New Roman"/>
          <w:sz w:val="24"/>
          <w:szCs w:val="24"/>
        </w:rPr>
        <w:t>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Формируя у детей культурно-гиги</w:t>
      </w:r>
      <w:r w:rsidR="00B1732E">
        <w:rPr>
          <w:rFonts w:ascii="Times New Roman" w:hAnsi="Times New Roman"/>
          <w:sz w:val="24"/>
          <w:szCs w:val="24"/>
        </w:rPr>
        <w:t>енические навыки, воспитатель ГД</w:t>
      </w:r>
      <w:r w:rsidRPr="000552A9">
        <w:rPr>
          <w:rFonts w:ascii="Times New Roman" w:hAnsi="Times New Roman"/>
          <w:sz w:val="24"/>
          <w:szCs w:val="24"/>
        </w:rPr>
        <w:t>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навыки поведения во время приема пищи;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ребенка представления о ценности здоровья, красоте </w:t>
      </w:r>
      <w:r w:rsidRPr="000552A9">
        <w:rPr>
          <w:rFonts w:ascii="Times New Roman" w:hAnsi="Times New Roman"/>
          <w:sz w:val="24"/>
          <w:szCs w:val="24"/>
        </w:rPr>
        <w:br/>
        <w:t>и чистоте тела;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привычку следить за своим внешним видом;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информацию о гигиене в повседневную жизнь ребенка, в игру.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Трудовое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sz w:val="24"/>
          <w:szCs w:val="24"/>
        </w:rPr>
        <w:br/>
        <w:t>с трудолюбием;</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Этико-эстетическое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 </w:t>
      </w:r>
      <w:r w:rsidRPr="000552A9">
        <w:rPr>
          <w:rFonts w:ascii="Times New Roman" w:hAnsi="Times New Roman"/>
          <w:b/>
          <w:bCs/>
          <w:i/>
          <w:sz w:val="24"/>
          <w:szCs w:val="24"/>
        </w:rPr>
        <w:t>культура и</w:t>
      </w:r>
      <w:r w:rsidRPr="000552A9">
        <w:rPr>
          <w:rFonts w:ascii="Times New Roman" w:hAnsi="Times New Roman"/>
          <w:i/>
          <w:sz w:val="24"/>
          <w:szCs w:val="24"/>
        </w:rPr>
        <w:t xml:space="preserve"> </w:t>
      </w:r>
      <w:r w:rsidRPr="000552A9">
        <w:rPr>
          <w:rFonts w:ascii="Times New Roman" w:hAnsi="Times New Roman"/>
          <w:b/>
          <w:bCs/>
          <w:i/>
          <w:sz w:val="24"/>
          <w:szCs w:val="24"/>
        </w:rPr>
        <w:t>красота</w:t>
      </w:r>
      <w:r w:rsidRPr="000552A9">
        <w:rPr>
          <w:rFonts w:ascii="Times New Roman" w:hAnsi="Times New Roman"/>
          <w:i/>
          <w:sz w:val="24"/>
          <w:szCs w:val="24"/>
        </w:rPr>
        <w:t xml:space="preserve">. </w:t>
      </w:r>
      <w:r w:rsidRPr="000552A9">
        <w:rPr>
          <w:rFonts w:ascii="Times New Roman" w:hAnsi="Times New Roman"/>
          <w:b/>
          <w:bCs/>
          <w:i/>
          <w:sz w:val="24"/>
          <w:szCs w:val="24"/>
        </w:rPr>
        <w:t>Культура поведения</w:t>
      </w:r>
      <w:r w:rsidRPr="000552A9">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sz w:val="24"/>
          <w:szCs w:val="24"/>
        </w:rPr>
        <w:br/>
        <w:t>с накоплением нравственных представлений.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Можно выделить основные задачи этико-эстетического воспитания:</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культуры общения, поведения, этических представлений;</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sz w:val="24"/>
          <w:szCs w:val="24"/>
        </w:rPr>
        <w:br/>
        <w:t>на внутренний мир человека;</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sz w:val="24"/>
          <w:szCs w:val="24"/>
        </w:rPr>
        <w:br/>
        <w:t>и других народов;</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творческого отношения к миру, природе, быту и к окружающей ребенка действительности;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sz w:val="24"/>
          <w:szCs w:val="24"/>
        </w:rPr>
        <w:br/>
        <w:t>не перебивать говорящих и выслушивать других; говорить четко, разборчиво, владеть голосом;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Цель </w:t>
      </w:r>
      <w:r w:rsidRPr="000552A9">
        <w:rPr>
          <w:rFonts w:ascii="Times New Roman" w:hAnsi="Times New Roman"/>
          <w:b/>
          <w:bCs/>
          <w:i/>
          <w:sz w:val="24"/>
          <w:szCs w:val="24"/>
          <w:shd w:val="clear" w:color="auto" w:fill="FFFFFF"/>
        </w:rPr>
        <w:t>эстетического</w:t>
      </w:r>
      <w:r w:rsidRPr="000552A9">
        <w:rPr>
          <w:rFonts w:ascii="Times New Roman" w:hAnsi="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sz w:val="24"/>
          <w:szCs w:val="24"/>
          <w:shd w:val="clear" w:color="auto" w:fill="FFFFFF"/>
        </w:rPr>
        <w:br/>
        <w:t>и творчества;</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sz w:val="24"/>
          <w:szCs w:val="24"/>
          <w:shd w:val="clear" w:color="auto" w:fill="FFFFFF"/>
        </w:rPr>
        <w:br/>
        <w:t>их произведений в жизнь ДОО;</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 xml:space="preserve">формирование чувства прекрасного </w:t>
      </w:r>
      <w:r w:rsidRPr="000552A9">
        <w:rPr>
          <w:rFonts w:ascii="Times New Roman" w:hAnsi="Times New Roman"/>
          <w:sz w:val="24"/>
          <w:szCs w:val="24"/>
        </w:rPr>
        <w:t xml:space="preserve">на основе восприятия художественного слова </w:t>
      </w:r>
      <w:r w:rsidRPr="000552A9">
        <w:rPr>
          <w:rFonts w:ascii="Times New Roman" w:hAnsi="Times New Roman"/>
          <w:sz w:val="24"/>
          <w:szCs w:val="24"/>
        </w:rPr>
        <w:br/>
        <w:t>на русском и родном языке;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реализации воспитательного процесса</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перечне особенностей организац</w:t>
      </w:r>
      <w:r w:rsidR="00B1732E">
        <w:rPr>
          <w:rFonts w:ascii="Times New Roman" w:hAnsi="Times New Roman"/>
          <w:sz w:val="24"/>
          <w:szCs w:val="24"/>
        </w:rPr>
        <w:t>ии воспитательного процесса в ГД</w:t>
      </w:r>
      <w:r w:rsidRPr="000552A9">
        <w:rPr>
          <w:rFonts w:ascii="Times New Roman" w:hAnsi="Times New Roman"/>
          <w:sz w:val="24"/>
          <w:szCs w:val="24"/>
        </w:rPr>
        <w:t xml:space="preserve">О </w:t>
      </w:r>
      <w:r w:rsidR="00B1732E">
        <w:rPr>
          <w:rFonts w:ascii="Times New Roman" w:hAnsi="Times New Roman"/>
          <w:sz w:val="24"/>
          <w:szCs w:val="24"/>
        </w:rPr>
        <w:t>отображено</w:t>
      </w:r>
      <w:r w:rsidRPr="000552A9">
        <w:rPr>
          <w:rFonts w:ascii="Times New Roman" w:hAnsi="Times New Roman"/>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2"/>
          <w:sz w:val="24"/>
          <w:szCs w:val="24"/>
        </w:rPr>
        <w:t>региональные и муниципальные особенности социокультурного окружения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ключевые элементы уклада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наличие инновационных, опережающих, перспективных технологий </w:t>
      </w:r>
      <w:r w:rsidRPr="000552A9">
        <w:rPr>
          <w:rFonts w:ascii="Times New Roman" w:hAnsi="Times New Roman"/>
          <w:sz w:val="24"/>
          <w:szCs w:val="24"/>
        </w:rPr>
        <w:br/>
        <w:t>воспитательно значимой деятельности, потенциальных «точек роста»;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особенности воспитательно значимого взаимодействия с социальными </w:t>
      </w:r>
      <w:r w:rsidRPr="000552A9">
        <w:rPr>
          <w:rFonts w:ascii="Times New Roman" w:hAnsi="Times New Roman"/>
          <w:sz w:val="24"/>
          <w:szCs w:val="24"/>
        </w:rPr>
        <w:br/>
        <w:t>партнерами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0552A9" w:rsidRDefault="0094382F" w:rsidP="0094382F">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2.3.4. Организационный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Общие требования к условиям реализации Программы воспитания</w:t>
      </w:r>
    </w:p>
    <w:p w:rsidR="0094382F" w:rsidRPr="000552A9" w:rsidRDefault="00B1732E"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воспитания ГД</w:t>
      </w:r>
      <w:r w:rsidR="0094382F" w:rsidRPr="000552A9">
        <w:rPr>
          <w:rFonts w:ascii="Times New Roman" w:hAnsi="Times New Roman"/>
          <w:sz w:val="24"/>
          <w:szCs w:val="24"/>
        </w:rPr>
        <w:t xml:space="preserve">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w:t>
      </w:r>
      <w:r>
        <w:rPr>
          <w:rFonts w:ascii="Times New Roman" w:hAnsi="Times New Roman"/>
          <w:sz w:val="24"/>
          <w:szCs w:val="24"/>
        </w:rPr>
        <w:t>совместной деятельности. Уклад ГД</w:t>
      </w:r>
      <w:r w:rsidR="0094382F" w:rsidRPr="000552A9">
        <w:rPr>
          <w:rFonts w:ascii="Times New Roman" w:hAnsi="Times New Roman"/>
          <w:sz w:val="24"/>
          <w:szCs w:val="24"/>
        </w:rPr>
        <w:t>О направлен на сохранение преемственности принципов воспитания</w:t>
      </w:r>
      <w:r w:rsidR="0094382F" w:rsidRPr="000552A9">
        <w:rPr>
          <w:rFonts w:ascii="Times New Roman" w:hAnsi="Times New Roman"/>
          <w:sz w:val="24"/>
          <w:szCs w:val="24"/>
        </w:rPr>
        <w:br/>
        <w:t>с уровня дошкольного образования на уровень начального общего образования: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w:t>
      </w:r>
      <w:r w:rsidR="00B1732E">
        <w:rPr>
          <w:rFonts w:ascii="Times New Roman" w:hAnsi="Times New Roman"/>
          <w:sz w:val="24"/>
          <w:szCs w:val="24"/>
        </w:rPr>
        <w:t>сячного, годового цикла жизни ГД</w:t>
      </w:r>
      <w:r w:rsidRPr="000552A9">
        <w:rPr>
          <w:rFonts w:ascii="Times New Roman" w:hAnsi="Times New Roman"/>
          <w:sz w:val="24"/>
          <w:szCs w:val="24"/>
        </w:rPr>
        <w:t>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w:t>
      </w:r>
      <w:r w:rsidR="00B1732E">
        <w:rPr>
          <w:rFonts w:ascii="Times New Roman" w:hAnsi="Times New Roman"/>
          <w:sz w:val="24"/>
          <w:szCs w:val="24"/>
        </w:rPr>
        <w:t>енно проектироваться командой ГД</w:t>
      </w:r>
      <w:r w:rsidRPr="000552A9">
        <w:rPr>
          <w:rFonts w:ascii="Times New Roman" w:hAnsi="Times New Roman"/>
          <w:sz w:val="24"/>
          <w:szCs w:val="24"/>
        </w:rPr>
        <w:t>О и быть принят всеми участниками образовательных отношений.</w:t>
      </w:r>
    </w:p>
    <w:p w:rsidR="0094382F" w:rsidRPr="000552A9" w:rsidRDefault="00B1732E"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Процесс проектирования уклада ГДО</w:t>
      </w:r>
      <w:r w:rsidR="0094382F" w:rsidRPr="000552A9">
        <w:rPr>
          <w:rFonts w:ascii="Times New Roman" w:hAnsi="Times New Roman"/>
          <w:sz w:val="24"/>
          <w:szCs w:val="24"/>
        </w:rPr>
        <w:t>О включает следующие шаги.</w:t>
      </w:r>
    </w:p>
    <w:tbl>
      <w:tblPr>
        <w:tblW w:w="10490" w:type="dxa"/>
        <w:tblInd w:w="108" w:type="dxa"/>
        <w:tblLook w:val="0000"/>
      </w:tblPr>
      <w:tblGrid>
        <w:gridCol w:w="851"/>
        <w:gridCol w:w="4477"/>
        <w:gridCol w:w="5162"/>
      </w:tblGrid>
      <w:tr w:rsidR="0094382F" w:rsidRPr="000E73F7" w:rsidTr="00AE046F">
        <w:trPr>
          <w:trHeight w:val="505"/>
        </w:trPr>
        <w:tc>
          <w:tcPr>
            <w:tcW w:w="851" w:type="dxa"/>
            <w:tcBorders>
              <w:top w:val="single" w:sz="4" w:space="0" w:color="000000"/>
              <w:left w:val="single" w:sz="4" w:space="0" w:color="000000"/>
              <w:bottom w:val="single" w:sz="4" w:space="0" w:color="000000"/>
            </w:tcBorders>
          </w:tcPr>
          <w:p w:rsidR="0094382F" w:rsidRPr="000E73F7" w:rsidRDefault="0094382F" w:rsidP="00AE046F">
            <w:pPr>
              <w:pStyle w:val="11"/>
              <w:tabs>
                <w:tab w:val="left" w:pos="993"/>
              </w:tabs>
              <w:ind w:left="-37" w:firstLine="17"/>
              <w:jc w:val="center"/>
              <w:rPr>
                <w:b/>
                <w:sz w:val="24"/>
                <w:szCs w:val="24"/>
              </w:rPr>
            </w:pPr>
            <w:r w:rsidRPr="000E73F7">
              <w:rPr>
                <w:b/>
                <w:sz w:val="24"/>
                <w:szCs w:val="24"/>
              </w:rPr>
              <w:t>№</w:t>
            </w:r>
          </w:p>
          <w:p w:rsidR="0094382F" w:rsidRPr="000E73F7" w:rsidRDefault="0094382F" w:rsidP="00AE046F">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4382F" w:rsidRPr="000E73F7" w:rsidRDefault="0094382F" w:rsidP="00AE046F">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0E73F7" w:rsidRDefault="0094382F" w:rsidP="00AE046F">
            <w:pPr>
              <w:pStyle w:val="11"/>
              <w:tabs>
                <w:tab w:val="left" w:pos="993"/>
              </w:tabs>
              <w:ind w:left="0" w:firstLine="709"/>
              <w:jc w:val="center"/>
              <w:rPr>
                <w:b/>
                <w:sz w:val="24"/>
                <w:szCs w:val="24"/>
              </w:rPr>
            </w:pPr>
            <w:r w:rsidRPr="000E73F7">
              <w:rPr>
                <w:b/>
                <w:sz w:val="24"/>
                <w:szCs w:val="24"/>
              </w:rPr>
              <w:t>Оформление</w:t>
            </w:r>
          </w:p>
        </w:tc>
      </w:tr>
      <w:tr w:rsidR="0094382F" w:rsidRPr="000552A9" w:rsidTr="00AE046F">
        <w:trPr>
          <w:trHeight w:val="822"/>
        </w:trPr>
        <w:tc>
          <w:tcPr>
            <w:tcW w:w="851"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B1732E" w:rsidP="00AE046F">
            <w:pPr>
              <w:pStyle w:val="11"/>
              <w:tabs>
                <w:tab w:val="left" w:pos="993"/>
              </w:tabs>
              <w:ind w:left="0"/>
              <w:rPr>
                <w:sz w:val="24"/>
                <w:szCs w:val="24"/>
              </w:rPr>
            </w:pPr>
            <w:r>
              <w:rPr>
                <w:sz w:val="24"/>
                <w:szCs w:val="24"/>
              </w:rPr>
              <w:t>Устав ГД</w:t>
            </w:r>
            <w:r w:rsidR="0094382F" w:rsidRPr="000552A9">
              <w:rPr>
                <w:sz w:val="24"/>
                <w:szCs w:val="24"/>
              </w:rPr>
              <w:t>О, локальные акты, правила поведения для детей и взрослых, внутренняя символика.</w:t>
            </w:r>
          </w:p>
        </w:tc>
      </w:tr>
      <w:tr w:rsidR="0094382F" w:rsidRPr="000552A9" w:rsidTr="00AE046F">
        <w:trPr>
          <w:trHeight w:val="1383"/>
        </w:trPr>
        <w:tc>
          <w:tcPr>
            <w:tcW w:w="851"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4382F" w:rsidRPr="000552A9" w:rsidRDefault="0094382F" w:rsidP="00AE046F">
            <w:pPr>
              <w:pStyle w:val="11"/>
              <w:tabs>
                <w:tab w:val="left" w:pos="993"/>
              </w:tabs>
              <w:ind w:left="0"/>
              <w:rPr>
                <w:sz w:val="24"/>
                <w:szCs w:val="24"/>
              </w:rPr>
            </w:pPr>
            <w:r w:rsidRPr="000552A9">
              <w:rPr>
                <w:sz w:val="24"/>
                <w:szCs w:val="24"/>
              </w:rPr>
              <w:t>во всех форматах жизнеде</w:t>
            </w:r>
            <w:r w:rsidR="00B1732E">
              <w:rPr>
                <w:sz w:val="24"/>
                <w:szCs w:val="24"/>
              </w:rPr>
              <w:t>ятельности ГД</w:t>
            </w:r>
            <w:r w:rsidRPr="000552A9">
              <w:rPr>
                <w:sz w:val="24"/>
                <w:szCs w:val="24"/>
              </w:rPr>
              <w:t>О:</w:t>
            </w:r>
          </w:p>
          <w:p w:rsidR="0094382F" w:rsidRPr="000552A9" w:rsidRDefault="0094382F" w:rsidP="00AE046F">
            <w:pPr>
              <w:pStyle w:val="11"/>
              <w:tabs>
                <w:tab w:val="left" w:pos="993"/>
              </w:tabs>
              <w:ind w:left="0"/>
              <w:rPr>
                <w:sz w:val="24"/>
                <w:szCs w:val="24"/>
              </w:rPr>
            </w:pPr>
            <w:r w:rsidRPr="000552A9">
              <w:rPr>
                <w:sz w:val="24"/>
                <w:szCs w:val="24"/>
              </w:rPr>
              <w:t>специфику организации видов деятельности;</w:t>
            </w:r>
          </w:p>
          <w:p w:rsidR="0094382F" w:rsidRPr="000552A9" w:rsidRDefault="0094382F" w:rsidP="00AE046F">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4382F" w:rsidRPr="000552A9" w:rsidRDefault="0094382F" w:rsidP="00AE046F">
            <w:pPr>
              <w:pStyle w:val="11"/>
              <w:tabs>
                <w:tab w:val="left" w:pos="993"/>
              </w:tabs>
              <w:ind w:left="0"/>
              <w:rPr>
                <w:sz w:val="24"/>
                <w:szCs w:val="24"/>
              </w:rPr>
            </w:pPr>
            <w:r w:rsidRPr="000552A9">
              <w:rPr>
                <w:sz w:val="24"/>
                <w:szCs w:val="24"/>
              </w:rPr>
              <w:t>организацию режима дня;</w:t>
            </w:r>
          </w:p>
          <w:p w:rsidR="0094382F" w:rsidRPr="000552A9" w:rsidRDefault="0094382F" w:rsidP="00AE046F">
            <w:pPr>
              <w:pStyle w:val="11"/>
              <w:ind w:left="0"/>
              <w:rPr>
                <w:sz w:val="24"/>
                <w:szCs w:val="24"/>
              </w:rPr>
            </w:pPr>
            <w:r w:rsidRPr="000552A9">
              <w:rPr>
                <w:sz w:val="24"/>
                <w:szCs w:val="24"/>
              </w:rPr>
              <w:t>р</w:t>
            </w:r>
            <w:r w:rsidR="00B1732E">
              <w:rPr>
                <w:sz w:val="24"/>
                <w:szCs w:val="24"/>
              </w:rPr>
              <w:t>азработку традиций и ритуалов ГД</w:t>
            </w:r>
            <w:r w:rsidRPr="000552A9">
              <w:rPr>
                <w:sz w:val="24"/>
                <w:szCs w:val="24"/>
              </w:rPr>
              <w:t>О;</w:t>
            </w:r>
          </w:p>
          <w:p w:rsidR="0094382F" w:rsidRPr="000552A9" w:rsidRDefault="0094382F" w:rsidP="00AE046F">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pStyle w:val="11"/>
              <w:tabs>
                <w:tab w:val="left" w:pos="993"/>
              </w:tabs>
              <w:ind w:left="0"/>
              <w:rPr>
                <w:sz w:val="24"/>
                <w:szCs w:val="24"/>
              </w:rPr>
            </w:pPr>
            <w:r w:rsidRPr="000552A9">
              <w:rPr>
                <w:sz w:val="24"/>
                <w:szCs w:val="24"/>
              </w:rPr>
              <w:t>ООП ДО и Программа воспитания.</w:t>
            </w:r>
          </w:p>
        </w:tc>
      </w:tr>
      <w:tr w:rsidR="0094382F" w:rsidRPr="000552A9" w:rsidTr="00AE046F">
        <w:trPr>
          <w:trHeight w:val="143"/>
        </w:trPr>
        <w:tc>
          <w:tcPr>
            <w:tcW w:w="851"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4382F" w:rsidRPr="000552A9" w:rsidRDefault="0094382F" w:rsidP="00AE046F">
            <w:pPr>
              <w:pStyle w:val="11"/>
              <w:tabs>
                <w:tab w:val="left" w:pos="993"/>
              </w:tabs>
              <w:ind w:left="0"/>
              <w:rPr>
                <w:sz w:val="24"/>
                <w:szCs w:val="24"/>
              </w:rPr>
            </w:pPr>
            <w:r w:rsidRPr="000552A9">
              <w:rPr>
                <w:sz w:val="24"/>
                <w:szCs w:val="24"/>
              </w:rPr>
              <w:t>Обеспечить принятие всеми участниками обр</w:t>
            </w:r>
            <w:r w:rsidR="00B1732E">
              <w:rPr>
                <w:sz w:val="24"/>
                <w:szCs w:val="24"/>
              </w:rPr>
              <w:t>азовательных отношений уклада ГД</w:t>
            </w:r>
            <w:r w:rsidRPr="000552A9">
              <w:rPr>
                <w:sz w:val="24"/>
                <w:szCs w:val="24"/>
              </w:rPr>
              <w:t>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AE046F">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94382F" w:rsidRPr="000552A9" w:rsidRDefault="00B1732E" w:rsidP="00AE046F">
            <w:pPr>
              <w:pStyle w:val="11"/>
              <w:tabs>
                <w:tab w:val="left" w:pos="993"/>
              </w:tabs>
              <w:ind w:left="0"/>
              <w:rPr>
                <w:sz w:val="24"/>
                <w:szCs w:val="24"/>
              </w:rPr>
            </w:pPr>
            <w:r>
              <w:rPr>
                <w:sz w:val="24"/>
                <w:szCs w:val="24"/>
              </w:rPr>
              <w:t>Взаимодействие ГД</w:t>
            </w:r>
            <w:r w:rsidR="0094382F" w:rsidRPr="000552A9">
              <w:rPr>
                <w:sz w:val="24"/>
                <w:szCs w:val="24"/>
              </w:rPr>
              <w:t>О с семьями воспитанников.</w:t>
            </w:r>
          </w:p>
          <w:p w:rsidR="0094382F" w:rsidRPr="000552A9" w:rsidRDefault="00B1732E" w:rsidP="00AE046F">
            <w:pPr>
              <w:pStyle w:val="11"/>
              <w:tabs>
                <w:tab w:val="left" w:pos="993"/>
              </w:tabs>
              <w:ind w:left="0"/>
              <w:rPr>
                <w:sz w:val="24"/>
                <w:szCs w:val="24"/>
              </w:rPr>
            </w:pPr>
            <w:r>
              <w:rPr>
                <w:sz w:val="24"/>
                <w:szCs w:val="24"/>
              </w:rPr>
              <w:t>Социальное партнерство ГД</w:t>
            </w:r>
            <w:r w:rsidR="0094382F" w:rsidRPr="000552A9">
              <w:rPr>
                <w:sz w:val="24"/>
                <w:szCs w:val="24"/>
              </w:rPr>
              <w:t>О с социальным окружением.</w:t>
            </w:r>
          </w:p>
          <w:p w:rsidR="0094382F" w:rsidRPr="000552A9" w:rsidRDefault="0094382F" w:rsidP="00AE046F">
            <w:pPr>
              <w:pStyle w:val="11"/>
              <w:tabs>
                <w:tab w:val="left" w:pos="993"/>
              </w:tabs>
              <w:ind w:left="0"/>
              <w:rPr>
                <w:sz w:val="24"/>
                <w:szCs w:val="24"/>
              </w:rPr>
            </w:pPr>
            <w:r w:rsidRPr="000552A9">
              <w:rPr>
                <w:sz w:val="24"/>
                <w:szCs w:val="24"/>
              </w:rPr>
              <w:t>Договоры и локальные нормативные акты.</w:t>
            </w:r>
          </w:p>
        </w:tc>
      </w:tr>
    </w:tbl>
    <w:p w:rsidR="0094382F" w:rsidRPr="000552A9" w:rsidRDefault="0094382F" w:rsidP="0094382F">
      <w:pPr>
        <w:pStyle w:val="11"/>
        <w:tabs>
          <w:tab w:val="left" w:pos="993"/>
        </w:tabs>
        <w:ind w:left="0" w:firstLine="709"/>
        <w:jc w:val="both"/>
        <w:rPr>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Воспитывающая среда строится по трем линиям: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sz w:val="24"/>
          <w:szCs w:val="24"/>
        </w:rPr>
        <w:br/>
        <w:t>в особенности – игровой.</w:t>
      </w: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r w:rsidRPr="000552A9">
        <w:rPr>
          <w:rFonts w:ascii="Times New Roman" w:hAnsi="Times New Roman"/>
          <w:b/>
          <w:bCs/>
          <w:sz w:val="24"/>
          <w:szCs w:val="24"/>
        </w:rPr>
        <w:t>Взаимодействи</w:t>
      </w:r>
      <w:r w:rsidR="00B1732E">
        <w:rPr>
          <w:rFonts w:ascii="Times New Roman" w:hAnsi="Times New Roman"/>
          <w:b/>
          <w:bCs/>
          <w:sz w:val="24"/>
          <w:szCs w:val="24"/>
        </w:rPr>
        <w:t>я взрослого с детьми. События ГД</w:t>
      </w:r>
      <w:r w:rsidRPr="000552A9">
        <w:rPr>
          <w:rFonts w:ascii="Times New Roman" w:hAnsi="Times New Roman"/>
          <w:b/>
          <w:bCs/>
          <w:sz w:val="24"/>
          <w:szCs w:val="24"/>
        </w:rPr>
        <w:t>О</w:t>
      </w:r>
    </w:p>
    <w:p w:rsidR="0094382F" w:rsidRPr="000552A9" w:rsidRDefault="0094382F" w:rsidP="0094382F">
      <w:pPr>
        <w:tabs>
          <w:tab w:val="left" w:pos="993"/>
        </w:tabs>
        <w:spacing w:after="0" w:line="240" w:lineRule="auto"/>
        <w:ind w:firstLine="709"/>
        <w:contextualSpacing/>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0552A9" w:rsidRDefault="00B1732E"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Проектирование событий в ГД</w:t>
      </w:r>
      <w:r w:rsidR="0094382F" w:rsidRPr="000552A9">
        <w:rPr>
          <w:rFonts w:ascii="Times New Roman" w:hAnsi="Times New Roman"/>
          <w:sz w:val="24"/>
          <w:szCs w:val="24"/>
        </w:rPr>
        <w:t>О возможно в следующих формах: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встреч, общения детей со старшими, младшими, ровесниками,</w:t>
      </w:r>
      <w:r w:rsidRPr="000552A9">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создание творческих детско-взрослых проектов (празднование Дня Победы </w:t>
      </w:r>
      <w:r w:rsidRPr="000552A9">
        <w:rPr>
          <w:rFonts w:ascii="Times New Roman" w:hAnsi="Times New Roman"/>
          <w:sz w:val="24"/>
          <w:szCs w:val="24"/>
        </w:rPr>
        <w:br/>
        <w:t>с приглашением ветеранов, «Театр в детском сад</w:t>
      </w:r>
      <w:r w:rsidR="00B1732E">
        <w:rPr>
          <w:rFonts w:ascii="Times New Roman" w:hAnsi="Times New Roman"/>
          <w:sz w:val="24"/>
          <w:szCs w:val="24"/>
        </w:rPr>
        <w:t>у» – показ спектакля для детей школы</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sz w:val="24"/>
          <w:szCs w:val="24"/>
        </w:rPr>
        <w:br/>
        <w:t>в целом, с подгруппами детей, с каждым ребенком.</w:t>
      </w:r>
    </w:p>
    <w:p w:rsidR="0094382F" w:rsidRDefault="0094382F" w:rsidP="0094382F">
      <w:pPr>
        <w:spacing w:after="0" w:line="240" w:lineRule="auto"/>
        <w:ind w:firstLine="709"/>
        <w:jc w:val="center"/>
        <w:rPr>
          <w:rFonts w:ascii="Times New Roman" w:hAnsi="Times New Roman"/>
          <w:b/>
          <w:iCs/>
          <w:sz w:val="24"/>
          <w:szCs w:val="24"/>
        </w:rPr>
      </w:pPr>
    </w:p>
    <w:p w:rsidR="0094382F" w:rsidRDefault="0094382F" w:rsidP="0094382F">
      <w:pPr>
        <w:spacing w:after="0" w:line="240" w:lineRule="auto"/>
        <w:ind w:firstLine="709"/>
        <w:jc w:val="center"/>
        <w:rPr>
          <w:rFonts w:ascii="Times New Roman" w:hAnsi="Times New Roman"/>
          <w:b/>
          <w:iCs/>
          <w:sz w:val="24"/>
          <w:szCs w:val="24"/>
        </w:rPr>
      </w:pPr>
      <w:r w:rsidRPr="000552A9">
        <w:rPr>
          <w:rFonts w:ascii="Times New Roman" w:hAnsi="Times New Roman"/>
          <w:b/>
          <w:iCs/>
          <w:sz w:val="24"/>
          <w:szCs w:val="24"/>
        </w:rPr>
        <w:t>Организация предметно-пространственной среды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w:t>
      </w:r>
      <w:r w:rsidR="00B1732E">
        <w:rPr>
          <w:rFonts w:ascii="Times New Roman" w:hAnsi="Times New Roman"/>
          <w:iCs/>
          <w:sz w:val="24"/>
          <w:szCs w:val="24"/>
        </w:rPr>
        <w:t>ю специфику, а также спецификуГД</w:t>
      </w:r>
      <w:r w:rsidRPr="000552A9">
        <w:rPr>
          <w:rFonts w:ascii="Times New Roman" w:hAnsi="Times New Roman"/>
          <w:iCs/>
          <w:sz w:val="24"/>
          <w:szCs w:val="24"/>
        </w:rPr>
        <w:t>О и включать:</w:t>
      </w:r>
    </w:p>
    <w:p w:rsidR="0094382F" w:rsidRPr="000552A9" w:rsidRDefault="0094382F" w:rsidP="0094382F">
      <w:pPr>
        <w:pStyle w:val="11"/>
        <w:tabs>
          <w:tab w:val="right" w:pos="993"/>
        </w:tabs>
        <w:ind w:left="0" w:firstLine="709"/>
        <w:rPr>
          <w:sz w:val="24"/>
          <w:szCs w:val="24"/>
        </w:rPr>
      </w:pPr>
      <w:r w:rsidRPr="000552A9">
        <w:rPr>
          <w:iCs/>
          <w:sz w:val="24"/>
          <w:szCs w:val="24"/>
        </w:rPr>
        <w:t>оформление помещений;</w:t>
      </w:r>
    </w:p>
    <w:p w:rsidR="0094382F" w:rsidRPr="000552A9" w:rsidRDefault="0094382F" w:rsidP="0094382F">
      <w:pPr>
        <w:pStyle w:val="11"/>
        <w:tabs>
          <w:tab w:val="right" w:pos="993"/>
        </w:tabs>
        <w:ind w:left="0" w:firstLine="709"/>
        <w:rPr>
          <w:sz w:val="24"/>
          <w:szCs w:val="24"/>
        </w:rPr>
      </w:pPr>
      <w:r w:rsidRPr="000552A9">
        <w:rPr>
          <w:iCs/>
          <w:sz w:val="24"/>
          <w:szCs w:val="24"/>
        </w:rPr>
        <w:t>оборудование;</w:t>
      </w:r>
    </w:p>
    <w:p w:rsidR="0094382F" w:rsidRPr="000552A9" w:rsidRDefault="0094382F" w:rsidP="0094382F">
      <w:pPr>
        <w:pStyle w:val="11"/>
        <w:tabs>
          <w:tab w:val="right" w:pos="993"/>
        </w:tabs>
        <w:ind w:left="0" w:firstLine="709"/>
        <w:rPr>
          <w:sz w:val="24"/>
          <w:szCs w:val="24"/>
        </w:rPr>
      </w:pPr>
      <w:r w:rsidRPr="000552A9">
        <w:rPr>
          <w:iCs/>
          <w:sz w:val="24"/>
          <w:szCs w:val="24"/>
        </w:rPr>
        <w:t>игрушки.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iCs/>
          <w:sz w:val="24"/>
          <w:szCs w:val="24"/>
        </w:rPr>
        <w:br/>
        <w:t>способствовать их принятию и раскрытию ребенком.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должна быть экологичной, природосообразной и безопасной.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iCs/>
          <w:sz w:val="24"/>
          <w:szCs w:val="24"/>
        </w:rPr>
        <w:br/>
        <w:t>в среде.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820669" w:rsidRDefault="0094382F" w:rsidP="0094382F">
      <w:pPr>
        <w:rPr>
          <w:lang w:eastAsia="ru-RU"/>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являет</w:t>
      </w:r>
      <w:r w:rsidR="00133386">
        <w:rPr>
          <w:rFonts w:ascii="Times New Roman" w:hAnsi="Times New Roman"/>
          <w:sz w:val="24"/>
          <w:szCs w:val="24"/>
        </w:rPr>
        <w:t>ся ценностной основой уклада ГДО</w:t>
      </w:r>
      <w:r w:rsidRPr="000552A9">
        <w:rPr>
          <w:rFonts w:ascii="Times New Roman" w:hAnsi="Times New Roman"/>
          <w:sz w:val="24"/>
          <w:szCs w:val="24"/>
        </w:rPr>
        <w:t xml:space="preserve"> и основанием для проектирования воспитывающих сред, деятельностей и событий.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уклада:</w:t>
      </w:r>
      <w:r w:rsidR="00133386">
        <w:rPr>
          <w:rFonts w:ascii="Times New Roman" w:hAnsi="Times New Roman"/>
          <w:sz w:val="24"/>
          <w:szCs w:val="24"/>
        </w:rPr>
        <w:t xml:space="preserve"> ГД</w:t>
      </w:r>
      <w:r w:rsidRPr="000552A9">
        <w:rPr>
          <w:rFonts w:ascii="Times New Roman" w:hAnsi="Times New Roman"/>
          <w:sz w:val="24"/>
          <w:szCs w:val="24"/>
        </w:rPr>
        <w:t>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воспитывающих сред</w:t>
      </w:r>
      <w:r w:rsidRPr="000552A9">
        <w:rPr>
          <w:rFonts w:ascii="Times New Roman" w:hAnsi="Times New Roman"/>
          <w:sz w:val="24"/>
          <w:szCs w:val="24"/>
        </w:rPr>
        <w:t>: ППС строится как максимально доступная для детей</w:t>
      </w:r>
      <w:r w:rsidRPr="000552A9">
        <w:rPr>
          <w:rFonts w:ascii="Times New Roman" w:hAnsi="Times New Roman"/>
          <w:sz w:val="24"/>
          <w:szCs w:val="24"/>
        </w:rPr>
        <w:br/>
        <w:t>с ОВЗ; с</w:t>
      </w:r>
      <w:r w:rsidR="00133386">
        <w:rPr>
          <w:rFonts w:ascii="Times New Roman" w:hAnsi="Times New Roman"/>
          <w:sz w:val="24"/>
          <w:szCs w:val="24"/>
        </w:rPr>
        <w:t>обытийная воспитывающая среда ГД</w:t>
      </w:r>
      <w:r w:rsidRPr="000552A9">
        <w:rPr>
          <w:rFonts w:ascii="Times New Roman" w:hAnsi="Times New Roman"/>
          <w:sz w:val="24"/>
          <w:szCs w:val="24"/>
        </w:rPr>
        <w:t>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общности</w:t>
      </w:r>
      <w:r w:rsidRPr="000552A9">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sz w:val="24"/>
          <w:szCs w:val="24"/>
        </w:rPr>
        <w:br/>
        <w:t>и сотрудничества в совместной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деятельностей</w:t>
      </w:r>
      <w:r w:rsidRPr="000552A9">
        <w:rPr>
          <w:rFonts w:ascii="Times New Roman" w:hAnsi="Times New Roman"/>
          <w:sz w:val="24"/>
          <w:szCs w:val="24"/>
        </w:rPr>
        <w:t>: педагогическое проектирование совместной деятельности</w:t>
      </w:r>
      <w:r w:rsidRPr="000552A9">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sz w:val="24"/>
          <w:szCs w:val="24"/>
        </w:rPr>
        <w:br/>
        <w:t>и ответственность каждого ребенка в социальной ситуации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событий</w:t>
      </w:r>
      <w:r w:rsidRPr="000552A9">
        <w:rPr>
          <w:rFonts w:ascii="Times New Roman" w:hAnsi="Times New Roman"/>
          <w:sz w:val="24"/>
          <w:szCs w:val="24"/>
        </w:rPr>
        <w:t>: проектирование педагогами ритмов жизни, праздников и общих дел</w:t>
      </w:r>
      <w:r w:rsidRPr="000552A9">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0552A9" w:rsidRDefault="0094382F" w:rsidP="0094382F">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обогащение (амплификация) детского развития;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4382F" w:rsidRDefault="00133386" w:rsidP="0094382F">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 К</w:t>
      </w:r>
      <w:r w:rsidR="0094382F" w:rsidRPr="000552A9">
        <w:rPr>
          <w:rFonts w:ascii="Times New Roman" w:hAnsi="Times New Roman"/>
          <w:b/>
          <w:bCs/>
          <w:sz w:val="24"/>
          <w:szCs w:val="24"/>
        </w:rPr>
        <w:t>алендарный план воспитательной работы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На</w:t>
      </w:r>
      <w:r w:rsidRPr="000552A9">
        <w:rPr>
          <w:rFonts w:ascii="Times New Roman" w:hAnsi="Times New Roman"/>
          <w:sz w:val="24"/>
          <w:szCs w:val="24"/>
        </w:rPr>
        <w:t xml:space="preserve"> основе</w:t>
      </w:r>
      <w:r w:rsidR="00133386">
        <w:rPr>
          <w:rFonts w:ascii="Times New Roman" w:hAnsi="Times New Roman"/>
          <w:sz w:val="24"/>
          <w:szCs w:val="24"/>
        </w:rPr>
        <w:t xml:space="preserve"> рабочей программы воспитания ГД</w:t>
      </w:r>
      <w:r w:rsidRPr="000552A9">
        <w:rPr>
          <w:rFonts w:ascii="Times New Roman" w:hAnsi="Times New Roman"/>
          <w:sz w:val="24"/>
          <w:szCs w:val="24"/>
        </w:rPr>
        <w:t xml:space="preserve">О составляет </w:t>
      </w:r>
      <w:r w:rsidRPr="000552A9">
        <w:rPr>
          <w:rFonts w:ascii="Times New Roman" w:hAnsi="Times New Roman"/>
          <w:b/>
          <w:sz w:val="24"/>
          <w:szCs w:val="24"/>
        </w:rPr>
        <w:t xml:space="preserve"> календарный план воспитательной работы</w:t>
      </w:r>
      <w:r w:rsidRPr="000552A9">
        <w:rPr>
          <w:rFonts w:ascii="Times New Roman" w:hAnsi="Times New Roman"/>
          <w:sz w:val="24"/>
          <w:szCs w:val="24"/>
        </w:rPr>
        <w:t>.</w:t>
      </w:r>
    </w:p>
    <w:p w:rsidR="0094382F" w:rsidRPr="000552A9" w:rsidRDefault="00133386"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0094382F" w:rsidRPr="000552A9">
        <w:rPr>
          <w:rFonts w:ascii="Times New Roman" w:hAnsi="Times New Roman"/>
          <w:sz w:val="24"/>
          <w:szCs w:val="24"/>
        </w:rPr>
        <w:t>лан воспитательной работы строится на основе базовых ценностей</w:t>
      </w:r>
      <w:r w:rsidR="0094382F" w:rsidRPr="000552A9">
        <w:rPr>
          <w:rFonts w:ascii="Times New Roman" w:hAnsi="Times New Roman"/>
          <w:sz w:val="24"/>
          <w:szCs w:val="24"/>
        </w:rPr>
        <w:br/>
        <w:t>по следующим этапам:</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разработка коллективного проекта, в рамках которого создаются творческие продукты;</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организация события, которое формирует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на основе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sz w:val="24"/>
          <w:szCs w:val="24"/>
        </w:rPr>
        <w:br/>
        <w:t>и виды деятельности детей в каждой из форм работы.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0552A9" w:rsidRDefault="0094382F" w:rsidP="0094382F">
      <w:pPr>
        <w:spacing w:after="0" w:line="240" w:lineRule="auto"/>
        <w:jc w:val="both"/>
        <w:rPr>
          <w:rFonts w:ascii="Times New Roman" w:hAnsi="Times New Roman"/>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 </w:t>
      </w:r>
    </w:p>
    <w:p w:rsidR="0094382F" w:rsidRDefault="0094382F" w:rsidP="0094382F">
      <w:pPr>
        <w:spacing w:after="0" w:line="240" w:lineRule="auto"/>
        <w:ind w:firstLine="567"/>
        <w:jc w:val="both"/>
        <w:rPr>
          <w:rFonts w:ascii="Times New Roman" w:hAnsi="Times New Roman"/>
          <w:b/>
          <w:i/>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00536" w:rsidP="0094382F">
      <w:pPr>
        <w:spacing w:after="0" w:line="240" w:lineRule="auto"/>
        <w:jc w:val="both"/>
        <w:rPr>
          <w:rFonts w:ascii="Times New Roman" w:hAnsi="Times New Roman"/>
          <w:b/>
          <w:sz w:val="24"/>
          <w:szCs w:val="24"/>
        </w:rPr>
      </w:pPr>
      <w:r>
        <w:rPr>
          <w:rFonts w:ascii="Times New Roman" w:hAnsi="Times New Roman"/>
          <w:b/>
          <w:sz w:val="24"/>
          <w:szCs w:val="24"/>
        </w:rPr>
        <w:t>3.3.  Р</w:t>
      </w:r>
      <w:r w:rsidR="0094382F" w:rsidRPr="000552A9">
        <w:rPr>
          <w:rFonts w:ascii="Times New Roman" w:hAnsi="Times New Roman"/>
          <w:b/>
          <w:sz w:val="24"/>
          <w:szCs w:val="24"/>
        </w:rPr>
        <w:t>ежим и распорядок дня в дошкольных группах</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w:t>
      </w:r>
      <w:r w:rsidR="00900536">
        <w:rPr>
          <w:rFonts w:ascii="Times New Roman" w:hAnsi="Times New Roman"/>
          <w:sz w:val="24"/>
          <w:szCs w:val="24"/>
        </w:rPr>
        <w:t>новными компонентами режима в ГД</w:t>
      </w:r>
      <w:r w:rsidRPr="000552A9">
        <w:rPr>
          <w:rFonts w:ascii="Times New Roman" w:hAnsi="Times New Roman"/>
          <w:sz w:val="24"/>
          <w:szCs w:val="24"/>
        </w:rPr>
        <w:t xml:space="preserve">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hAnsi="Times New Roman"/>
          <w:sz w:val="24"/>
          <w:szCs w:val="24"/>
        </w:rPr>
        <w:t>(зарегистрировано Министерством юстиции Российской Федерации</w:t>
      </w:r>
      <w:r w:rsidRPr="00DD191D">
        <w:t xml:space="preserve"> </w:t>
      </w:r>
      <w:r w:rsidRPr="00DD191D">
        <w:rPr>
          <w:rFonts w:ascii="Times New Roman" w:hAnsi="Times New Roman"/>
          <w:sz w:val="24"/>
          <w:szCs w:val="24"/>
        </w:rPr>
        <w:t>29</w:t>
      </w:r>
      <w:r>
        <w:rPr>
          <w:rFonts w:ascii="Times New Roman" w:hAnsi="Times New Roman"/>
          <w:sz w:val="24"/>
          <w:szCs w:val="24"/>
        </w:rPr>
        <w:t xml:space="preserve"> января </w:t>
      </w:r>
      <w:r w:rsidRPr="00DD191D">
        <w:rPr>
          <w:rFonts w:ascii="Times New Roman" w:hAnsi="Times New Roman"/>
          <w:sz w:val="24"/>
          <w:szCs w:val="24"/>
        </w:rPr>
        <w:t>2021</w:t>
      </w:r>
      <w:r>
        <w:rPr>
          <w:rFonts w:ascii="Times New Roman" w:hAnsi="Times New Roman"/>
          <w:sz w:val="24"/>
          <w:szCs w:val="24"/>
        </w:rPr>
        <w:t xml:space="preserve"> г., регистрационный</w:t>
      </w:r>
      <w:r w:rsidRPr="00DD191D">
        <w:rPr>
          <w:rFonts w:ascii="Times New Roman" w:hAnsi="Times New Roman"/>
          <w:sz w:val="24"/>
          <w:szCs w:val="24"/>
        </w:rPr>
        <w:t xml:space="preserve"> </w:t>
      </w:r>
      <w:r>
        <w:rPr>
          <w:rFonts w:ascii="Times New Roman" w:hAnsi="Times New Roman"/>
          <w:sz w:val="24"/>
          <w:szCs w:val="24"/>
        </w:rPr>
        <w:t>№</w:t>
      </w:r>
      <w:r w:rsidRPr="00DD191D">
        <w:rPr>
          <w:rFonts w:ascii="Times New Roman" w:hAnsi="Times New Roman"/>
          <w:sz w:val="24"/>
          <w:szCs w:val="24"/>
        </w:rPr>
        <w:t xml:space="preserve"> 62296</w:t>
      </w:r>
      <w:r>
        <w:rPr>
          <w:rFonts w:ascii="Times New Roman" w:hAnsi="Times New Roman"/>
          <w:sz w:val="24"/>
          <w:szCs w:val="24"/>
        </w:rPr>
        <w:t>), действующим до 1 марта 2027 г.</w:t>
      </w:r>
      <w:r w:rsidRPr="000552A9">
        <w:rPr>
          <w:rFonts w:ascii="Times New Roman" w:hAnsi="Times New Roman"/>
          <w:sz w:val="24"/>
          <w:szCs w:val="24"/>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sz w:val="24"/>
          <w:szCs w:val="24"/>
        </w:rPr>
        <w:br/>
        <w:t>от 28 сентября 2020 г. № 28 (далее – Санитарно-эпидемиологические требования).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sz w:val="24"/>
          <w:szCs w:val="24"/>
        </w:rPr>
        <w:t>Согласно пункту 185 Гигиенических нормативов п</w:t>
      </w:r>
      <w:r w:rsidRPr="000552A9">
        <w:rPr>
          <w:rFonts w:ascii="Times New Roman" w:hAnsi="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sz w:val="24"/>
          <w:szCs w:val="24"/>
        </w:rPr>
        <w:t>.</w:t>
      </w:r>
      <w:r w:rsidRPr="000552A9">
        <w:rPr>
          <w:rFonts w:ascii="Times New Roman" w:hAnsi="Times New Roman"/>
          <w:sz w:val="24"/>
          <w:szCs w:val="24"/>
        </w:rPr>
        <w:t xml:space="preserve"> </w:t>
      </w:r>
      <w:r w:rsidRPr="00D667E7">
        <w:rPr>
          <w:rFonts w:ascii="Times New Roman" w:hAnsi="Times New Roman"/>
          <w:sz w:val="24"/>
          <w:szCs w:val="24"/>
        </w:rPr>
        <w:t>При осуществлении режимных моментов необходимо учитывать</w:t>
      </w:r>
      <w:r w:rsidRPr="000552A9">
        <w:rPr>
          <w:rFonts w:ascii="Times New Roman" w:hAnsi="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183 Гигиенических нормативов </w:t>
      </w:r>
      <w:r w:rsidRPr="000552A9">
        <w:rPr>
          <w:rFonts w:ascii="Times New Roman" w:hAnsi="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sz w:val="24"/>
          <w:szCs w:val="24"/>
        </w:rPr>
        <w:t>.</w:t>
      </w:r>
      <w:r w:rsidRPr="000552A9">
        <w:rPr>
          <w:rFonts w:ascii="Times New Roman" w:hAnsi="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94382F" w:rsidRPr="000552A9" w:rsidTr="00AE046F">
        <w:trPr>
          <w:trHeight w:val="490"/>
        </w:trPr>
        <w:tc>
          <w:tcPr>
            <w:tcW w:w="4474" w:type="dxa"/>
            <w:shd w:val="clear" w:color="auto" w:fill="D9D9D9"/>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AE046F">
        <w:trPr>
          <w:trHeight w:val="359"/>
        </w:trPr>
        <w:tc>
          <w:tcPr>
            <w:tcW w:w="9960" w:type="dxa"/>
            <w:gridSpan w:val="3"/>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AE046F">
        <w:trPr>
          <w:trHeight w:val="490"/>
        </w:trPr>
        <w:tc>
          <w:tcPr>
            <w:tcW w:w="4474"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8.00</w:t>
            </w:r>
          </w:p>
        </w:tc>
      </w:tr>
      <w:tr w:rsidR="0094382F" w:rsidRPr="000552A9" w:rsidTr="00AE046F">
        <w:trPr>
          <w:trHeight w:val="490"/>
        </w:trPr>
        <w:tc>
          <w:tcPr>
            <w:tcW w:w="4474"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AE046F">
        <w:trPr>
          <w:trHeight w:val="1281"/>
        </w:trPr>
        <w:tc>
          <w:tcPr>
            <w:tcW w:w="4474"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AE046F">
        <w:trPr>
          <w:trHeight w:val="3559"/>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AE046F">
            <w:pPr>
              <w:spacing w:after="0" w:line="240" w:lineRule="auto"/>
              <w:jc w:val="center"/>
              <w:rPr>
                <w:rFonts w:ascii="Times New Roman" w:hAnsi="Times New Roman"/>
                <w:sz w:val="24"/>
                <w:szCs w:val="24"/>
              </w:rPr>
            </w:pPr>
          </w:p>
          <w:p w:rsidR="0094382F" w:rsidRPr="000552A9" w:rsidRDefault="0094382F" w:rsidP="00AE046F">
            <w:pPr>
              <w:spacing w:after="0" w:line="240" w:lineRule="auto"/>
              <w:jc w:val="center"/>
              <w:rPr>
                <w:rFonts w:ascii="Times New Roman" w:hAnsi="Times New Roman"/>
                <w:sz w:val="24"/>
                <w:szCs w:val="24"/>
              </w:rPr>
            </w:pPr>
          </w:p>
          <w:p w:rsidR="0094382F" w:rsidRPr="000552A9" w:rsidRDefault="0094382F" w:rsidP="00AE046F">
            <w:pPr>
              <w:spacing w:after="0" w:line="240" w:lineRule="auto"/>
              <w:jc w:val="center"/>
              <w:rPr>
                <w:rFonts w:ascii="Times New Roman" w:hAnsi="Times New Roman"/>
                <w:sz w:val="24"/>
                <w:szCs w:val="24"/>
              </w:rPr>
            </w:pP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AE046F">
            <w:pPr>
              <w:spacing w:after="0" w:line="240" w:lineRule="auto"/>
              <w:jc w:val="center"/>
              <w:rPr>
                <w:rFonts w:ascii="Times New Roman" w:hAnsi="Times New Roman"/>
                <w:sz w:val="24"/>
                <w:szCs w:val="24"/>
              </w:rPr>
            </w:pP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AE046F">
        <w:trPr>
          <w:trHeight w:val="769"/>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AE046F">
        <w:trPr>
          <w:trHeight w:val="769"/>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AE046F">
        <w:trPr>
          <w:trHeight w:val="373"/>
        </w:trPr>
        <w:tc>
          <w:tcPr>
            <w:tcW w:w="9960" w:type="dxa"/>
            <w:gridSpan w:val="3"/>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AE046F">
        <w:trPr>
          <w:trHeight w:val="664"/>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AE046F">
        <w:trPr>
          <w:trHeight w:val="619"/>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AE046F">
        <w:trPr>
          <w:trHeight w:val="361"/>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AE046F">
        <w:trPr>
          <w:trHeight w:val="639"/>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AE046F">
        <w:trPr>
          <w:trHeight w:val="353"/>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AE046F">
        <w:trPr>
          <w:trHeight w:val="658"/>
        </w:trPr>
        <w:tc>
          <w:tcPr>
            <w:tcW w:w="4474" w:type="dxa"/>
            <w:tcMar>
              <w:top w:w="100" w:type="dxa"/>
              <w:left w:w="100" w:type="dxa"/>
              <w:bottom w:w="100" w:type="dxa"/>
              <w:right w:w="100" w:type="dxa"/>
            </w:tcMar>
          </w:tcPr>
          <w:p w:rsidR="0094382F" w:rsidRPr="000552A9" w:rsidRDefault="0094382F" w:rsidP="00AE046F">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3039" w:type="dxa"/>
            <w:tcMar>
              <w:top w:w="100" w:type="dxa"/>
              <w:left w:w="100" w:type="dxa"/>
              <w:bottom w:w="100" w:type="dxa"/>
              <w:right w:w="100" w:type="dxa"/>
            </w:tcMar>
          </w:tcPr>
          <w:p w:rsidR="0094382F" w:rsidRPr="000552A9" w:rsidRDefault="0094382F" w:rsidP="00AE046F">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 xml:space="preserve"> п</w:t>
      </w:r>
      <w:r w:rsidRPr="000552A9">
        <w:rPr>
          <w:rFonts w:ascii="Times New Roman" w:hAnsi="Times New Roman"/>
          <w:sz w:val="24"/>
          <w:szCs w:val="24"/>
        </w:rPr>
        <w:t>рограмме привод</w:t>
      </w:r>
      <w:r w:rsidR="00900536">
        <w:rPr>
          <w:rFonts w:ascii="Times New Roman" w:hAnsi="Times New Roman"/>
          <w:sz w:val="24"/>
          <w:szCs w:val="24"/>
        </w:rPr>
        <w:t>ятся примерные режимы дня для 10</w:t>
      </w:r>
      <w:r w:rsidRPr="000552A9">
        <w:rPr>
          <w:rFonts w:ascii="Times New Roman" w:hAnsi="Times New Roman"/>
          <w:sz w:val="24"/>
          <w:szCs w:val="24"/>
        </w:rPr>
        <w:t>-часового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sz w:val="24"/>
          <w:szCs w:val="24"/>
        </w:rPr>
        <w:t>х</w:t>
      </w:r>
      <w:r w:rsidRPr="000552A9">
        <w:rPr>
          <w:rFonts w:ascii="Times New Roman" w:hAnsi="Times New Roman"/>
          <w:sz w:val="24"/>
          <w:szCs w:val="24"/>
        </w:rPr>
        <w:t xml:space="preserve"> требований и показателей организации образовательного процесса.</w:t>
      </w:r>
    </w:p>
    <w:p w:rsidR="0094382F" w:rsidRDefault="0094382F" w:rsidP="00034F0D">
      <w:pPr>
        <w:spacing w:after="0" w:line="240" w:lineRule="auto"/>
        <w:jc w:val="both"/>
        <w:rPr>
          <w:rFonts w:ascii="Times New Roman" w:hAnsi="Times New Roman"/>
          <w:b/>
          <w:sz w:val="24"/>
          <w:szCs w:val="24"/>
        </w:rPr>
      </w:pPr>
    </w:p>
    <w:p w:rsidR="00791C3A" w:rsidRPr="00791C3A" w:rsidRDefault="00791C3A" w:rsidP="00791C3A">
      <w:pPr>
        <w:shd w:val="clear" w:color="auto" w:fill="FFFFFF"/>
        <w:spacing w:after="0" w:line="240" w:lineRule="auto"/>
        <w:ind w:firstLine="710"/>
        <w:jc w:val="center"/>
        <w:rPr>
          <w:rFonts w:ascii="Calibri" w:hAnsi="Calibri" w:cs="Calibri"/>
          <w:color w:val="000000"/>
          <w:lang w:eastAsia="ru-RU"/>
        </w:rPr>
      </w:pPr>
      <w:r w:rsidRPr="00791C3A">
        <w:rPr>
          <w:rFonts w:ascii="Times New Roman" w:hAnsi="Times New Roman"/>
          <w:b/>
          <w:bCs/>
          <w:color w:val="000000"/>
          <w:sz w:val="24"/>
          <w:szCs w:val="24"/>
          <w:lang w:eastAsia="ru-RU"/>
        </w:rPr>
        <w:br/>
        <w:t>Примерный режим дня в группе детей от 2-х до 3-х лет</w:t>
      </w:r>
    </w:p>
    <w:tbl>
      <w:tblPr>
        <w:tblW w:w="12225" w:type="dxa"/>
        <w:shd w:val="clear" w:color="auto" w:fill="FFFFFF"/>
        <w:tblCellMar>
          <w:top w:w="15" w:type="dxa"/>
          <w:left w:w="15" w:type="dxa"/>
          <w:bottom w:w="15" w:type="dxa"/>
          <w:right w:w="15" w:type="dxa"/>
        </w:tblCellMar>
        <w:tblLook w:val="04A0"/>
      </w:tblPr>
      <w:tblGrid>
        <w:gridCol w:w="8741"/>
        <w:gridCol w:w="3484"/>
      </w:tblGrid>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Содержание</w:t>
            </w:r>
          </w:p>
        </w:tc>
        <w:tc>
          <w:tcPr>
            <w:tcW w:w="28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Время</w:t>
            </w:r>
          </w:p>
        </w:tc>
      </w:tr>
      <w:tr w:rsidR="00791C3A" w:rsidRPr="00791C3A" w:rsidTr="00791C3A">
        <w:trPr>
          <w:trHeight w:val="100"/>
        </w:trPr>
        <w:tc>
          <w:tcPr>
            <w:tcW w:w="1017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b/>
                <w:bCs/>
                <w:i/>
                <w:iCs/>
                <w:color w:val="000000"/>
                <w:sz w:val="24"/>
                <w:szCs w:val="24"/>
                <w:lang w:eastAsia="ru-RU"/>
              </w:rPr>
              <w:t>Холодный период года</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Прием детей, осмотр, спокойные игры, утренняя гимнастика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Pr>
                <w:rFonts w:ascii="Times New Roman" w:hAnsi="Times New Roman"/>
                <w:color w:val="000000"/>
                <w:sz w:val="24"/>
                <w:szCs w:val="24"/>
                <w:lang w:eastAsia="ru-RU"/>
              </w:rPr>
              <w:t>8.30.-9</w:t>
            </w:r>
            <w:r w:rsidRPr="00791C3A">
              <w:rPr>
                <w:rFonts w:ascii="Times New Roman" w:hAnsi="Times New Roman"/>
                <w:color w:val="000000"/>
                <w:sz w:val="24"/>
                <w:szCs w:val="24"/>
                <w:lang w:eastAsia="ru-RU"/>
              </w:rPr>
              <w:t>.00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завтраку, завтрак</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8.00-8.30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Игры, подготовка к занятиям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8.30-9.00</w:t>
            </w:r>
          </w:p>
        </w:tc>
      </w:tr>
      <w:tr w:rsidR="00791C3A" w:rsidRPr="00791C3A" w:rsidTr="00791C3A">
        <w:trPr>
          <w:trHeight w:val="208"/>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208" w:lineRule="atLeast"/>
              <w:jc w:val="both"/>
              <w:rPr>
                <w:rFonts w:ascii="Calibri" w:hAnsi="Calibri" w:cs="Calibri"/>
                <w:color w:val="000000"/>
                <w:lang w:eastAsia="ru-RU"/>
              </w:rPr>
            </w:pPr>
            <w:r w:rsidRPr="00791C3A">
              <w:rPr>
                <w:rFonts w:ascii="Times New Roman" w:hAnsi="Times New Roman"/>
                <w:color w:val="000000"/>
                <w:sz w:val="24"/>
                <w:szCs w:val="24"/>
                <w:lang w:eastAsia="ru-RU"/>
              </w:rPr>
              <w:t>Занятия в игровой форме по подгруппам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240" w:lineRule="auto"/>
              <w:jc w:val="both"/>
              <w:rPr>
                <w:rFonts w:ascii="Calibri" w:hAnsi="Calibri" w:cs="Calibri"/>
                <w:color w:val="000000"/>
                <w:lang w:eastAsia="ru-RU"/>
              </w:rPr>
            </w:pPr>
            <w:r w:rsidRPr="00791C3A">
              <w:rPr>
                <w:rFonts w:ascii="Times New Roman" w:hAnsi="Times New Roman"/>
                <w:color w:val="000000"/>
                <w:sz w:val="24"/>
                <w:szCs w:val="24"/>
                <w:lang w:eastAsia="ru-RU"/>
              </w:rPr>
              <w:t>9.00-9.10</w:t>
            </w:r>
          </w:p>
          <w:p w:rsidR="00791C3A" w:rsidRPr="00791C3A" w:rsidRDefault="00791C3A" w:rsidP="00791C3A">
            <w:pPr>
              <w:spacing w:after="0" w:line="208" w:lineRule="atLeast"/>
              <w:jc w:val="both"/>
              <w:rPr>
                <w:rFonts w:ascii="Calibri" w:hAnsi="Calibri" w:cs="Calibri"/>
                <w:color w:val="000000"/>
                <w:lang w:eastAsia="ru-RU"/>
              </w:rPr>
            </w:pPr>
            <w:r w:rsidRPr="00791C3A">
              <w:rPr>
                <w:rFonts w:ascii="Times New Roman" w:hAnsi="Times New Roman"/>
                <w:color w:val="000000"/>
                <w:sz w:val="24"/>
                <w:szCs w:val="24"/>
                <w:lang w:eastAsia="ru-RU"/>
              </w:rPr>
              <w:t>9.20-9.30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Игры, подготовка к прогулке, прогулка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9.30-11.30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Возвращение с прогулки, игры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11.30-11.40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обеду, обед</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11.40-12.20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ко сну, дневной сон</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12.20-15.00</w:t>
            </w:r>
          </w:p>
        </w:tc>
      </w:tr>
      <w:tr w:rsidR="00791C3A" w:rsidRPr="00791C3A" w:rsidTr="00791C3A">
        <w:trPr>
          <w:trHeight w:val="16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Постепенный подъем, оздоровительные и гигиенические процедуры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jc w:val="both"/>
              <w:rPr>
                <w:rFonts w:ascii="Calibri" w:hAnsi="Calibri" w:cs="Calibri"/>
                <w:color w:val="000000"/>
                <w:lang w:eastAsia="ru-RU"/>
              </w:rPr>
            </w:pPr>
            <w:r w:rsidRPr="00791C3A">
              <w:rPr>
                <w:rFonts w:ascii="Times New Roman" w:hAnsi="Times New Roman"/>
                <w:color w:val="000000"/>
                <w:sz w:val="24"/>
                <w:szCs w:val="24"/>
                <w:lang w:eastAsia="ru-RU"/>
              </w:rPr>
              <w:t>15.00-15.30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полднику, полдник</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15.30-16.00</w:t>
            </w:r>
          </w:p>
        </w:tc>
      </w:tr>
      <w:tr w:rsidR="00791C3A" w:rsidRPr="00791C3A" w:rsidTr="00791C3A">
        <w:trPr>
          <w:trHeight w:val="16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jc w:val="both"/>
              <w:rPr>
                <w:rFonts w:ascii="Calibri" w:hAnsi="Calibri" w:cs="Calibri"/>
                <w:color w:val="000000"/>
                <w:lang w:eastAsia="ru-RU"/>
              </w:rPr>
            </w:pPr>
            <w:r w:rsidRPr="00791C3A">
              <w:rPr>
                <w:rFonts w:ascii="Times New Roman" w:hAnsi="Times New Roman"/>
                <w:color w:val="000000"/>
                <w:sz w:val="24"/>
                <w:szCs w:val="24"/>
                <w:lang w:eastAsia="ru-RU"/>
              </w:rPr>
              <w:t>Игры, самостоятельная деятельность/Занятия в игровой форме по подгруппам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jc w:val="both"/>
              <w:rPr>
                <w:rFonts w:ascii="Calibri" w:hAnsi="Calibri" w:cs="Calibri"/>
                <w:color w:val="000000"/>
                <w:lang w:eastAsia="ru-RU"/>
              </w:rPr>
            </w:pPr>
            <w:r w:rsidRPr="00791C3A">
              <w:rPr>
                <w:rFonts w:ascii="Times New Roman" w:hAnsi="Times New Roman"/>
                <w:color w:val="000000"/>
                <w:sz w:val="24"/>
                <w:szCs w:val="24"/>
                <w:lang w:eastAsia="ru-RU"/>
              </w:rPr>
              <w:t>16.00-16.30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прогулке, прогулка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16.30-18.00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Возвращение с прогулки, игры, уход детей домой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color w:val="000000"/>
                <w:sz w:val="24"/>
                <w:szCs w:val="24"/>
                <w:lang w:eastAsia="ru-RU"/>
              </w:rPr>
              <w:t>18.00-19.00</w:t>
            </w:r>
          </w:p>
        </w:tc>
      </w:tr>
      <w:tr w:rsidR="00791C3A" w:rsidRPr="00791C3A" w:rsidTr="00791C3A">
        <w:trPr>
          <w:trHeight w:val="100"/>
        </w:trPr>
        <w:tc>
          <w:tcPr>
            <w:tcW w:w="1017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91C3A" w:rsidRPr="00791C3A" w:rsidRDefault="00791C3A" w:rsidP="00791C3A">
            <w:pPr>
              <w:spacing w:after="0" w:line="100" w:lineRule="atLeast"/>
              <w:jc w:val="both"/>
              <w:rPr>
                <w:rFonts w:ascii="Calibri" w:hAnsi="Calibri" w:cs="Calibri"/>
                <w:color w:val="000000"/>
                <w:lang w:eastAsia="ru-RU"/>
              </w:rPr>
            </w:pPr>
            <w:r w:rsidRPr="00791C3A">
              <w:rPr>
                <w:rFonts w:ascii="Times New Roman" w:hAnsi="Times New Roman"/>
                <w:b/>
                <w:bCs/>
                <w:i/>
                <w:iCs/>
                <w:color w:val="000000"/>
                <w:sz w:val="24"/>
                <w:szCs w:val="24"/>
                <w:lang w:eastAsia="ru-RU"/>
              </w:rPr>
              <w:t>Теплый период года</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Прием детей, осмотр, спокойные игры, утренняя гимнастика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7.00-8.00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завтраку, завтрак</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8.00-8.30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Игры, подготовка к прогулке, выход на прогулку</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8.30-9.00</w:t>
            </w:r>
          </w:p>
        </w:tc>
      </w:tr>
      <w:tr w:rsidR="00791C3A" w:rsidRPr="00791C3A" w:rsidTr="00791C3A">
        <w:trPr>
          <w:trHeight w:val="208"/>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208"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Игры, воздушные и солнечные процедуры, занятия в игровой форме по подгруппам на прогулке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240" w:lineRule="auto"/>
              <w:ind w:right="-260"/>
              <w:jc w:val="both"/>
              <w:rPr>
                <w:rFonts w:ascii="Calibri" w:hAnsi="Calibri" w:cs="Calibri"/>
                <w:color w:val="000000"/>
                <w:lang w:eastAsia="ru-RU"/>
              </w:rPr>
            </w:pPr>
            <w:r w:rsidRPr="00791C3A">
              <w:rPr>
                <w:rFonts w:ascii="Times New Roman" w:hAnsi="Times New Roman"/>
                <w:color w:val="000000"/>
                <w:sz w:val="24"/>
                <w:szCs w:val="24"/>
                <w:lang w:eastAsia="ru-RU"/>
              </w:rPr>
              <w:t>9.00-11.10</w:t>
            </w:r>
          </w:p>
          <w:p w:rsidR="00791C3A" w:rsidRPr="00791C3A" w:rsidRDefault="00791C3A" w:rsidP="00791C3A">
            <w:pPr>
              <w:spacing w:after="0" w:line="208"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 </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Возвращение с прогулки, игры, водные процедуры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11.10.-11.40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 обеду, обед</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11.40-12.20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Подготовка ко сну, дневной сон</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12.20-15.00</w:t>
            </w:r>
          </w:p>
        </w:tc>
      </w:tr>
      <w:tr w:rsidR="00791C3A" w:rsidRPr="00791C3A" w:rsidTr="00791C3A">
        <w:trPr>
          <w:trHeight w:val="16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Постепенный подъем, оздоровительные и гигиенические процедуры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6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15.00-15.20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Полдник</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15.20-15.45</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Игры, подготовка к прогулке, выход на прогулку</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15.45-16.30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Прогулка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16.30-18.00</w:t>
            </w:r>
          </w:p>
        </w:tc>
      </w:tr>
      <w:tr w:rsidR="00791C3A" w:rsidRPr="00791C3A" w:rsidTr="00791C3A">
        <w:trPr>
          <w:trHeight w:val="100"/>
        </w:trPr>
        <w:tc>
          <w:tcPr>
            <w:tcW w:w="72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Возвращение с прогулки, игры, уход детей домой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91C3A" w:rsidRPr="00791C3A" w:rsidRDefault="00791C3A" w:rsidP="00791C3A">
            <w:pPr>
              <w:spacing w:after="0" w:line="100" w:lineRule="atLeast"/>
              <w:ind w:right="-260"/>
              <w:jc w:val="both"/>
              <w:rPr>
                <w:rFonts w:ascii="Calibri" w:hAnsi="Calibri" w:cs="Calibri"/>
                <w:color w:val="000000"/>
                <w:lang w:eastAsia="ru-RU"/>
              </w:rPr>
            </w:pPr>
            <w:r w:rsidRPr="00791C3A">
              <w:rPr>
                <w:rFonts w:ascii="Times New Roman" w:hAnsi="Times New Roman"/>
                <w:color w:val="000000"/>
                <w:sz w:val="24"/>
                <w:szCs w:val="24"/>
                <w:lang w:eastAsia="ru-RU"/>
              </w:rPr>
              <w:t>18.00— 19.00</w:t>
            </w:r>
          </w:p>
        </w:tc>
      </w:tr>
    </w:tbl>
    <w:p w:rsidR="00791C3A" w:rsidRDefault="00791C3A" w:rsidP="00034F0D">
      <w:pPr>
        <w:spacing w:after="0" w:line="240" w:lineRule="auto"/>
        <w:jc w:val="both"/>
        <w:rPr>
          <w:rFonts w:ascii="Times New Roman" w:hAnsi="Times New Roman"/>
          <w:b/>
          <w:sz w:val="24"/>
          <w:szCs w:val="24"/>
        </w:rPr>
        <w:sectPr w:rsidR="00791C3A" w:rsidSect="00AE046F">
          <w:headerReference w:type="default" r:id="rId63"/>
          <w:headerReference w:type="first" r:id="rId64"/>
          <w:footerReference w:type="first" r:id="rId65"/>
          <w:pgSz w:w="11906" w:h="16838"/>
          <w:pgMar w:top="1134" w:right="567" w:bottom="1134" w:left="1134" w:header="709" w:footer="709" w:gutter="0"/>
          <w:pgNumType w:start="1"/>
          <w:cols w:space="708"/>
          <w:titlePg/>
          <w:rtlGutter/>
          <w:docGrid w:linePitch="360"/>
        </w:sectPr>
      </w:pPr>
    </w:p>
    <w:p w:rsidR="0094382F" w:rsidRPr="000552A9" w:rsidRDefault="00034F0D" w:rsidP="00034F0D">
      <w:pPr>
        <w:spacing w:after="0" w:line="240" w:lineRule="auto"/>
        <w:rPr>
          <w:rFonts w:ascii="Times New Roman" w:hAnsi="Times New Roman"/>
          <w:b/>
          <w:sz w:val="24"/>
          <w:szCs w:val="24"/>
        </w:rPr>
      </w:pPr>
      <w:r>
        <w:rPr>
          <w:rFonts w:ascii="Times New Roman" w:hAnsi="Times New Roman"/>
          <w:b/>
          <w:sz w:val="24"/>
          <w:szCs w:val="24"/>
        </w:rPr>
        <w:t xml:space="preserve"> Режим </w:t>
      </w:r>
      <w:r w:rsidR="0094382F" w:rsidRPr="000552A9">
        <w:rPr>
          <w:rFonts w:ascii="Times New Roman" w:hAnsi="Times New Roman"/>
          <w:b/>
          <w:sz w:val="24"/>
          <w:szCs w:val="24"/>
        </w:rPr>
        <w:t>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7"/>
        <w:gridCol w:w="1599"/>
        <w:gridCol w:w="1599"/>
        <w:gridCol w:w="1599"/>
        <w:gridCol w:w="1601"/>
      </w:tblGrid>
      <w:tr w:rsidR="0094382F" w:rsidRPr="000552A9" w:rsidTr="003D2CA8">
        <w:trPr>
          <w:trHeight w:val="236"/>
        </w:trPr>
        <w:tc>
          <w:tcPr>
            <w:tcW w:w="3667" w:type="dxa"/>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5—6 лет</w:t>
            </w:r>
          </w:p>
        </w:tc>
        <w:tc>
          <w:tcPr>
            <w:tcW w:w="1601" w:type="dxa"/>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6—7 лет</w:t>
            </w:r>
          </w:p>
        </w:tc>
      </w:tr>
      <w:tr w:rsidR="0094382F" w:rsidRPr="000552A9" w:rsidTr="00AE046F">
        <w:trPr>
          <w:trHeight w:val="236"/>
        </w:trPr>
        <w:tc>
          <w:tcPr>
            <w:tcW w:w="10065" w:type="dxa"/>
            <w:gridSpan w:val="5"/>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3D2CA8">
        <w:trPr>
          <w:trHeight w:val="775"/>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8.30-9.0</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8.30-8.5</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8.30-8.5</w:t>
            </w:r>
            <w:r w:rsidR="0094382F" w:rsidRPr="000552A9">
              <w:rPr>
                <w:rFonts w:ascii="Times New Roman" w:hAnsi="Times New Roman"/>
                <w:sz w:val="24"/>
                <w:szCs w:val="24"/>
              </w:rPr>
              <w:t>5</w:t>
            </w:r>
          </w:p>
        </w:tc>
        <w:tc>
          <w:tcPr>
            <w:tcW w:w="1601"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8.30-8.5</w:t>
            </w:r>
            <w:r w:rsidR="0094382F" w:rsidRPr="000552A9">
              <w:rPr>
                <w:rFonts w:ascii="Times New Roman" w:hAnsi="Times New Roman"/>
                <w:sz w:val="24"/>
                <w:szCs w:val="24"/>
              </w:rPr>
              <w:t>0</w:t>
            </w:r>
          </w:p>
        </w:tc>
      </w:tr>
      <w:tr w:rsidR="0094382F" w:rsidRPr="000552A9" w:rsidTr="003D2CA8">
        <w:trPr>
          <w:trHeight w:val="236"/>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9.00-9.3</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8.50-9.1</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034F0D" w:rsidP="00AE046F">
            <w:pPr>
              <w:spacing w:after="0" w:line="240" w:lineRule="auto"/>
              <w:jc w:val="both"/>
              <w:rPr>
                <w:rFonts w:ascii="Times New Roman" w:hAnsi="Times New Roman"/>
                <w:sz w:val="24"/>
                <w:szCs w:val="24"/>
              </w:rPr>
            </w:pPr>
            <w:r>
              <w:rPr>
                <w:rFonts w:ascii="Times New Roman" w:hAnsi="Times New Roman"/>
                <w:sz w:val="24"/>
                <w:szCs w:val="24"/>
              </w:rPr>
              <w:t>8.5</w:t>
            </w:r>
            <w:r w:rsidR="00410918">
              <w:rPr>
                <w:rFonts w:ascii="Times New Roman" w:hAnsi="Times New Roman"/>
                <w:sz w:val="24"/>
                <w:szCs w:val="24"/>
              </w:rPr>
              <w:t>5-9.20</w:t>
            </w:r>
          </w:p>
        </w:tc>
        <w:tc>
          <w:tcPr>
            <w:tcW w:w="1601"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8.50-9.20</w:t>
            </w:r>
          </w:p>
        </w:tc>
      </w:tr>
      <w:tr w:rsidR="0094382F" w:rsidRPr="000552A9" w:rsidTr="003D2CA8">
        <w:trPr>
          <w:trHeight w:val="236"/>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9.30-9.5</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9.10-9.35</w:t>
            </w:r>
          </w:p>
        </w:tc>
        <w:tc>
          <w:tcPr>
            <w:tcW w:w="1599"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9.20-9.3</w:t>
            </w:r>
            <w:r w:rsidR="0094382F" w:rsidRPr="000552A9">
              <w:rPr>
                <w:rFonts w:ascii="Times New Roman" w:hAnsi="Times New Roman"/>
                <w:sz w:val="24"/>
                <w:szCs w:val="24"/>
              </w:rPr>
              <w:t>5</w:t>
            </w:r>
          </w:p>
        </w:tc>
        <w:tc>
          <w:tcPr>
            <w:tcW w:w="1601"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9.20-9.35</w:t>
            </w:r>
          </w:p>
        </w:tc>
      </w:tr>
      <w:tr w:rsidR="0094382F" w:rsidRPr="000552A9" w:rsidTr="003D2CA8">
        <w:trPr>
          <w:trHeight w:val="640"/>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9.50-10.30</w:t>
            </w:r>
          </w:p>
        </w:tc>
        <w:tc>
          <w:tcPr>
            <w:tcW w:w="1599" w:type="dxa"/>
            <w:tcMar>
              <w:top w:w="100" w:type="dxa"/>
              <w:left w:w="100" w:type="dxa"/>
              <w:bottom w:w="100" w:type="dxa"/>
              <w:right w:w="100" w:type="dxa"/>
            </w:tcMar>
          </w:tcPr>
          <w:p w:rsidR="0094382F" w:rsidRPr="000552A9" w:rsidRDefault="00410918" w:rsidP="00AE046F">
            <w:pPr>
              <w:spacing w:after="0" w:line="240" w:lineRule="auto"/>
              <w:jc w:val="both"/>
              <w:rPr>
                <w:rFonts w:ascii="Times New Roman" w:hAnsi="Times New Roman"/>
                <w:sz w:val="24"/>
                <w:szCs w:val="24"/>
              </w:rPr>
            </w:pPr>
            <w:r>
              <w:rPr>
                <w:rFonts w:ascii="Times New Roman" w:hAnsi="Times New Roman"/>
                <w:sz w:val="24"/>
                <w:szCs w:val="24"/>
              </w:rPr>
              <w:t>9.35</w:t>
            </w:r>
            <w:r w:rsidR="00674C75">
              <w:rPr>
                <w:rFonts w:ascii="Times New Roman" w:hAnsi="Times New Roman"/>
                <w:sz w:val="24"/>
                <w:szCs w:val="24"/>
              </w:rPr>
              <w:t>-10.25</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9.35-10.40</w:t>
            </w:r>
          </w:p>
        </w:tc>
        <w:tc>
          <w:tcPr>
            <w:tcW w:w="1601"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9.35</w:t>
            </w:r>
            <w:r w:rsidR="0094382F" w:rsidRPr="000552A9">
              <w:rPr>
                <w:rFonts w:ascii="Times New Roman" w:hAnsi="Times New Roman"/>
                <w:sz w:val="24"/>
                <w:szCs w:val="24"/>
              </w:rPr>
              <w:t>-10.50</w:t>
            </w:r>
          </w:p>
        </w:tc>
      </w:tr>
      <w:tr w:rsidR="0094382F" w:rsidRPr="000552A9" w:rsidTr="003D2CA8">
        <w:trPr>
          <w:trHeight w:val="505"/>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10.3</w:t>
            </w:r>
            <w:r w:rsidR="0094382F" w:rsidRPr="000552A9">
              <w:rPr>
                <w:rFonts w:ascii="Times New Roman" w:hAnsi="Times New Roman"/>
                <w:sz w:val="24"/>
                <w:szCs w:val="24"/>
              </w:rPr>
              <w:t>0-11.50</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10.2</w:t>
            </w:r>
            <w:r w:rsidR="0094382F" w:rsidRPr="000552A9">
              <w:rPr>
                <w:rFonts w:ascii="Times New Roman" w:hAnsi="Times New Roman"/>
                <w:sz w:val="24"/>
                <w:szCs w:val="24"/>
              </w:rPr>
              <w:t>5-12.00</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10.40</w:t>
            </w:r>
            <w:r w:rsidR="0094382F" w:rsidRPr="000552A9">
              <w:rPr>
                <w:rFonts w:ascii="Times New Roman" w:hAnsi="Times New Roman"/>
                <w:sz w:val="24"/>
                <w:szCs w:val="24"/>
              </w:rPr>
              <w:t>-12.05</w:t>
            </w:r>
          </w:p>
        </w:tc>
        <w:tc>
          <w:tcPr>
            <w:tcW w:w="1601"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10.50-12.10</w:t>
            </w:r>
          </w:p>
        </w:tc>
      </w:tr>
      <w:tr w:rsidR="0094382F" w:rsidRPr="000552A9" w:rsidTr="003D2CA8">
        <w:trPr>
          <w:trHeight w:val="236"/>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11.50-13.0</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12.00-13.0</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12.05-13.0</w:t>
            </w:r>
            <w:r w:rsidR="0094382F" w:rsidRPr="000552A9">
              <w:rPr>
                <w:rFonts w:ascii="Times New Roman" w:hAnsi="Times New Roman"/>
                <w:sz w:val="24"/>
                <w:szCs w:val="24"/>
              </w:rPr>
              <w:t>0</w:t>
            </w:r>
          </w:p>
        </w:tc>
        <w:tc>
          <w:tcPr>
            <w:tcW w:w="1601"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12.10-13.0</w:t>
            </w:r>
            <w:r w:rsidR="0094382F" w:rsidRPr="000552A9">
              <w:rPr>
                <w:rFonts w:ascii="Times New Roman" w:hAnsi="Times New Roman"/>
                <w:sz w:val="24"/>
                <w:szCs w:val="24"/>
              </w:rPr>
              <w:t>0</w:t>
            </w:r>
          </w:p>
        </w:tc>
      </w:tr>
      <w:tr w:rsidR="0094382F" w:rsidRPr="000552A9" w:rsidTr="003D2CA8">
        <w:trPr>
          <w:trHeight w:val="236"/>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13.00-15.3</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674C75" w:rsidP="00AE046F">
            <w:pPr>
              <w:spacing w:after="0" w:line="240" w:lineRule="auto"/>
              <w:jc w:val="both"/>
              <w:rPr>
                <w:rFonts w:ascii="Times New Roman" w:hAnsi="Times New Roman"/>
                <w:sz w:val="24"/>
                <w:szCs w:val="24"/>
              </w:rPr>
            </w:pPr>
            <w:r>
              <w:rPr>
                <w:rFonts w:ascii="Times New Roman" w:hAnsi="Times New Roman"/>
                <w:sz w:val="24"/>
                <w:szCs w:val="24"/>
              </w:rPr>
              <w:t>13.00-15.3</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13.00-15.3</w:t>
            </w:r>
            <w:r w:rsidR="0094382F" w:rsidRPr="000552A9">
              <w:rPr>
                <w:rFonts w:ascii="Times New Roman" w:hAnsi="Times New Roman"/>
                <w:sz w:val="24"/>
                <w:szCs w:val="24"/>
              </w:rPr>
              <w:t>0</w:t>
            </w:r>
          </w:p>
        </w:tc>
        <w:tc>
          <w:tcPr>
            <w:tcW w:w="1601"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13.00-15.3</w:t>
            </w:r>
            <w:r w:rsidR="0094382F" w:rsidRPr="000552A9">
              <w:rPr>
                <w:rFonts w:ascii="Times New Roman" w:hAnsi="Times New Roman"/>
                <w:sz w:val="24"/>
                <w:szCs w:val="24"/>
              </w:rPr>
              <w:t>0</w:t>
            </w:r>
          </w:p>
        </w:tc>
      </w:tr>
      <w:tr w:rsidR="0094382F" w:rsidRPr="000552A9" w:rsidTr="003D2CA8">
        <w:trPr>
          <w:trHeight w:val="371"/>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15.30-16.00</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15.30-15.55</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15.30-15.5</w:t>
            </w:r>
            <w:r w:rsidR="0094382F" w:rsidRPr="000552A9">
              <w:rPr>
                <w:rFonts w:ascii="Times New Roman" w:hAnsi="Times New Roman"/>
                <w:sz w:val="24"/>
                <w:szCs w:val="24"/>
              </w:rPr>
              <w:t>0</w:t>
            </w:r>
          </w:p>
        </w:tc>
        <w:tc>
          <w:tcPr>
            <w:tcW w:w="1601"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15.30-15.45</w:t>
            </w:r>
          </w:p>
        </w:tc>
      </w:tr>
      <w:tr w:rsidR="0094382F" w:rsidRPr="000552A9" w:rsidTr="003D2CA8">
        <w:trPr>
          <w:trHeight w:val="371"/>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16.00-16.2</w:t>
            </w:r>
            <w:r w:rsidR="0094382F" w:rsidRPr="000552A9">
              <w:rPr>
                <w:rFonts w:ascii="Times New Roman" w:hAnsi="Times New Roman"/>
                <w:sz w:val="24"/>
                <w:szCs w:val="24"/>
              </w:rPr>
              <w:t>0</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15.55-16.20</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15.50-16.1</w:t>
            </w:r>
            <w:r w:rsidR="0094382F" w:rsidRPr="000552A9">
              <w:rPr>
                <w:rFonts w:ascii="Times New Roman" w:hAnsi="Times New Roman"/>
                <w:sz w:val="24"/>
                <w:szCs w:val="24"/>
              </w:rPr>
              <w:t>0</w:t>
            </w:r>
          </w:p>
        </w:tc>
        <w:tc>
          <w:tcPr>
            <w:tcW w:w="1601"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15.45-16.05</w:t>
            </w:r>
          </w:p>
        </w:tc>
      </w:tr>
      <w:tr w:rsidR="0094382F" w:rsidRPr="000552A9" w:rsidTr="003D2CA8">
        <w:trPr>
          <w:trHeight w:val="236"/>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Pr>
                <w:rFonts w:ascii="Times New Roman" w:hAnsi="Times New Roman"/>
                <w:sz w:val="24"/>
                <w:szCs w:val="24"/>
              </w:rPr>
              <w:t>16.10-16.3</w:t>
            </w:r>
            <w:r w:rsidR="0094382F" w:rsidRPr="000552A9">
              <w:rPr>
                <w:rFonts w:ascii="Times New Roman" w:hAnsi="Times New Roman"/>
                <w:sz w:val="24"/>
                <w:szCs w:val="24"/>
              </w:rPr>
              <w:t>5</w:t>
            </w:r>
          </w:p>
        </w:tc>
        <w:tc>
          <w:tcPr>
            <w:tcW w:w="1601"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r>
      <w:tr w:rsidR="0094382F" w:rsidRPr="000552A9" w:rsidTr="003D2CA8">
        <w:trPr>
          <w:trHeight w:val="371"/>
        </w:trPr>
        <w:tc>
          <w:tcPr>
            <w:tcW w:w="3667" w:type="dxa"/>
            <w:tcMar>
              <w:top w:w="100" w:type="dxa"/>
              <w:left w:w="100" w:type="dxa"/>
              <w:bottom w:w="100" w:type="dxa"/>
              <w:right w:w="100" w:type="dxa"/>
            </w:tcMar>
          </w:tcPr>
          <w:p w:rsidR="0094382F" w:rsidRPr="000552A9" w:rsidRDefault="006B4FAE" w:rsidP="00AE046F">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6C36E0" w:rsidP="00AE046F">
            <w:pPr>
              <w:spacing w:after="0" w:line="240" w:lineRule="auto"/>
              <w:jc w:val="both"/>
              <w:rPr>
                <w:rFonts w:ascii="Times New Roman" w:hAnsi="Times New Roman"/>
                <w:sz w:val="24"/>
                <w:szCs w:val="24"/>
              </w:rPr>
            </w:pPr>
            <w:r>
              <w:rPr>
                <w:rFonts w:ascii="Times New Roman" w:hAnsi="Times New Roman"/>
                <w:sz w:val="24"/>
                <w:szCs w:val="24"/>
              </w:rPr>
              <w:t>16.20-18.30</w:t>
            </w:r>
          </w:p>
        </w:tc>
        <w:tc>
          <w:tcPr>
            <w:tcW w:w="1599" w:type="dxa"/>
            <w:tcMar>
              <w:top w:w="100" w:type="dxa"/>
              <w:left w:w="100" w:type="dxa"/>
              <w:bottom w:w="100" w:type="dxa"/>
              <w:right w:w="100" w:type="dxa"/>
            </w:tcMar>
          </w:tcPr>
          <w:p w:rsidR="0094382F" w:rsidRPr="000552A9" w:rsidRDefault="006C36E0" w:rsidP="00AE046F">
            <w:pPr>
              <w:spacing w:after="0" w:line="240" w:lineRule="auto"/>
              <w:jc w:val="both"/>
              <w:rPr>
                <w:rFonts w:ascii="Times New Roman" w:hAnsi="Times New Roman"/>
                <w:sz w:val="24"/>
                <w:szCs w:val="24"/>
              </w:rPr>
            </w:pPr>
            <w:r>
              <w:rPr>
                <w:rFonts w:ascii="Times New Roman" w:hAnsi="Times New Roman"/>
                <w:sz w:val="24"/>
                <w:szCs w:val="24"/>
              </w:rPr>
              <w:t>16.20-18.30</w:t>
            </w:r>
          </w:p>
        </w:tc>
        <w:tc>
          <w:tcPr>
            <w:tcW w:w="1599" w:type="dxa"/>
            <w:tcMar>
              <w:top w:w="100" w:type="dxa"/>
              <w:left w:w="100" w:type="dxa"/>
              <w:bottom w:w="100" w:type="dxa"/>
              <w:right w:w="100" w:type="dxa"/>
            </w:tcMar>
          </w:tcPr>
          <w:p w:rsidR="0094382F" w:rsidRPr="000552A9" w:rsidRDefault="006C36E0" w:rsidP="00AE046F">
            <w:pPr>
              <w:spacing w:after="0" w:line="240" w:lineRule="auto"/>
              <w:jc w:val="both"/>
              <w:rPr>
                <w:rFonts w:ascii="Times New Roman" w:hAnsi="Times New Roman"/>
                <w:sz w:val="24"/>
                <w:szCs w:val="24"/>
              </w:rPr>
            </w:pPr>
            <w:r>
              <w:rPr>
                <w:rFonts w:ascii="Times New Roman" w:hAnsi="Times New Roman"/>
                <w:sz w:val="24"/>
                <w:szCs w:val="24"/>
              </w:rPr>
              <w:t>16.35-18.30</w:t>
            </w:r>
          </w:p>
        </w:tc>
        <w:tc>
          <w:tcPr>
            <w:tcW w:w="1601" w:type="dxa"/>
            <w:tcMar>
              <w:top w:w="100" w:type="dxa"/>
              <w:left w:w="100" w:type="dxa"/>
              <w:bottom w:w="100" w:type="dxa"/>
              <w:right w:w="100" w:type="dxa"/>
            </w:tcMar>
          </w:tcPr>
          <w:p w:rsidR="0094382F" w:rsidRPr="000552A9" w:rsidRDefault="006C36E0" w:rsidP="00AE046F">
            <w:pPr>
              <w:spacing w:after="0" w:line="240" w:lineRule="auto"/>
              <w:jc w:val="both"/>
              <w:rPr>
                <w:rFonts w:ascii="Times New Roman" w:hAnsi="Times New Roman"/>
                <w:sz w:val="24"/>
                <w:szCs w:val="24"/>
              </w:rPr>
            </w:pPr>
            <w:r>
              <w:rPr>
                <w:rFonts w:ascii="Times New Roman" w:hAnsi="Times New Roman"/>
                <w:sz w:val="24"/>
                <w:szCs w:val="24"/>
              </w:rPr>
              <w:t>16.05-18.30</w:t>
            </w:r>
          </w:p>
        </w:tc>
      </w:tr>
      <w:tr w:rsidR="0094382F" w:rsidRPr="000552A9" w:rsidTr="003D2CA8">
        <w:trPr>
          <w:trHeight w:val="640"/>
        </w:trPr>
        <w:tc>
          <w:tcPr>
            <w:tcW w:w="3667"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c>
          <w:tcPr>
            <w:tcW w:w="1601" w:type="dxa"/>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sz w:val="24"/>
                <w:szCs w:val="24"/>
              </w:rPr>
            </w:pPr>
          </w:p>
        </w:tc>
      </w:tr>
      <w:tr w:rsidR="0094382F" w:rsidRPr="000552A9" w:rsidTr="003D2CA8">
        <w:trPr>
          <w:trHeight w:val="692"/>
        </w:trPr>
        <w:tc>
          <w:tcPr>
            <w:tcW w:w="10065" w:type="dxa"/>
            <w:gridSpan w:val="5"/>
            <w:shd w:val="clear" w:color="auto" w:fill="D9D9D9"/>
            <w:tcMar>
              <w:top w:w="100" w:type="dxa"/>
              <w:left w:w="100" w:type="dxa"/>
              <w:bottom w:w="100" w:type="dxa"/>
              <w:right w:w="100" w:type="dxa"/>
            </w:tcMar>
          </w:tcPr>
          <w:p w:rsidR="0094382F" w:rsidRPr="000552A9" w:rsidRDefault="0094382F" w:rsidP="00AE046F">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3D2CA8" w:rsidRPr="000552A9" w:rsidTr="003D2CA8">
        <w:trPr>
          <w:trHeight w:val="775"/>
        </w:trPr>
        <w:tc>
          <w:tcPr>
            <w:tcW w:w="3667" w:type="dxa"/>
            <w:tcMar>
              <w:top w:w="100" w:type="dxa"/>
              <w:left w:w="100" w:type="dxa"/>
              <w:bottom w:w="100" w:type="dxa"/>
              <w:right w:w="100" w:type="dxa"/>
            </w:tcMar>
          </w:tcPr>
          <w:p w:rsidR="003D2CA8" w:rsidRPr="000552A9" w:rsidRDefault="003D2CA8"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3D2CA8" w:rsidRPr="000552A9" w:rsidRDefault="00217092" w:rsidP="00217092">
            <w:pPr>
              <w:spacing w:after="0" w:line="240" w:lineRule="auto"/>
              <w:jc w:val="both"/>
              <w:rPr>
                <w:rFonts w:ascii="Times New Roman" w:hAnsi="Times New Roman"/>
                <w:sz w:val="24"/>
                <w:szCs w:val="24"/>
              </w:rPr>
            </w:pPr>
            <w:r>
              <w:rPr>
                <w:rFonts w:ascii="Times New Roman" w:hAnsi="Times New Roman"/>
                <w:sz w:val="24"/>
                <w:szCs w:val="24"/>
              </w:rPr>
              <w:t>8.30-9.00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8.30-8.50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8.30-8.55</w:t>
            </w:r>
          </w:p>
        </w:tc>
        <w:tc>
          <w:tcPr>
            <w:tcW w:w="1601" w:type="dxa"/>
            <w:tcMar>
              <w:top w:w="100" w:type="dxa"/>
              <w:left w:w="100" w:type="dxa"/>
              <w:bottom w:w="100" w:type="dxa"/>
              <w:right w:w="100" w:type="dxa"/>
            </w:tcMar>
          </w:tcPr>
          <w:p w:rsidR="003D2CA8" w:rsidRPr="000552A9" w:rsidRDefault="00217092" w:rsidP="00217092">
            <w:pPr>
              <w:spacing w:after="0" w:line="240" w:lineRule="auto"/>
              <w:jc w:val="both"/>
              <w:rPr>
                <w:rFonts w:ascii="Times New Roman" w:hAnsi="Times New Roman"/>
                <w:sz w:val="24"/>
                <w:szCs w:val="24"/>
              </w:rPr>
            </w:pPr>
            <w:r>
              <w:rPr>
                <w:rFonts w:ascii="Times New Roman" w:hAnsi="Times New Roman"/>
                <w:sz w:val="24"/>
                <w:szCs w:val="24"/>
              </w:rPr>
              <w:t>8.30-8.50</w:t>
            </w:r>
          </w:p>
        </w:tc>
      </w:tr>
      <w:tr w:rsidR="003D2CA8" w:rsidRPr="000552A9" w:rsidTr="003D2CA8">
        <w:trPr>
          <w:trHeight w:val="371"/>
        </w:trPr>
        <w:tc>
          <w:tcPr>
            <w:tcW w:w="3667" w:type="dxa"/>
            <w:tcMar>
              <w:top w:w="100" w:type="dxa"/>
              <w:left w:w="100" w:type="dxa"/>
              <w:bottom w:w="100" w:type="dxa"/>
              <w:right w:w="100" w:type="dxa"/>
            </w:tcMar>
          </w:tcPr>
          <w:p w:rsidR="003D2CA8" w:rsidRPr="000552A9" w:rsidRDefault="003D2CA8"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3D2CA8" w:rsidRPr="000552A9" w:rsidRDefault="00217092" w:rsidP="00217092">
            <w:pPr>
              <w:spacing w:after="0" w:line="240" w:lineRule="auto"/>
              <w:jc w:val="both"/>
              <w:rPr>
                <w:rFonts w:ascii="Times New Roman" w:hAnsi="Times New Roman"/>
                <w:sz w:val="24"/>
                <w:szCs w:val="24"/>
              </w:rPr>
            </w:pPr>
            <w:r>
              <w:rPr>
                <w:rFonts w:ascii="Times New Roman" w:hAnsi="Times New Roman"/>
                <w:sz w:val="24"/>
                <w:szCs w:val="24"/>
              </w:rPr>
              <w:t>9.00-9.30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8.50-9.10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8.55-9.20</w:t>
            </w:r>
          </w:p>
        </w:tc>
        <w:tc>
          <w:tcPr>
            <w:tcW w:w="1601"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8.50-9.20</w:t>
            </w:r>
          </w:p>
        </w:tc>
      </w:tr>
      <w:tr w:rsidR="003D2CA8" w:rsidRPr="000552A9" w:rsidTr="003D2CA8">
        <w:trPr>
          <w:trHeight w:val="371"/>
        </w:trPr>
        <w:tc>
          <w:tcPr>
            <w:tcW w:w="3667" w:type="dxa"/>
            <w:tcMar>
              <w:top w:w="100" w:type="dxa"/>
              <w:left w:w="100" w:type="dxa"/>
              <w:bottom w:w="100" w:type="dxa"/>
              <w:right w:w="100" w:type="dxa"/>
            </w:tcMar>
          </w:tcPr>
          <w:p w:rsidR="003D2CA8" w:rsidRPr="000552A9" w:rsidRDefault="003D2CA8"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3D2CA8" w:rsidRPr="000552A9" w:rsidRDefault="00217092" w:rsidP="00217092">
            <w:pPr>
              <w:spacing w:after="0" w:line="240" w:lineRule="auto"/>
              <w:jc w:val="both"/>
              <w:rPr>
                <w:rFonts w:ascii="Times New Roman" w:hAnsi="Times New Roman"/>
                <w:sz w:val="24"/>
                <w:szCs w:val="24"/>
              </w:rPr>
            </w:pPr>
            <w:r>
              <w:rPr>
                <w:rFonts w:ascii="Times New Roman" w:hAnsi="Times New Roman"/>
                <w:sz w:val="24"/>
                <w:szCs w:val="24"/>
              </w:rPr>
              <w:t>9.30-9.50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9.10-9.35</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9.20-9.35</w:t>
            </w:r>
          </w:p>
        </w:tc>
        <w:tc>
          <w:tcPr>
            <w:tcW w:w="1601"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9.20-9.35</w:t>
            </w:r>
          </w:p>
        </w:tc>
      </w:tr>
      <w:tr w:rsidR="003D2CA8" w:rsidRPr="000552A9" w:rsidTr="003D2CA8">
        <w:trPr>
          <w:trHeight w:val="640"/>
        </w:trPr>
        <w:tc>
          <w:tcPr>
            <w:tcW w:w="3667" w:type="dxa"/>
            <w:tcMar>
              <w:top w:w="100" w:type="dxa"/>
              <w:left w:w="100" w:type="dxa"/>
              <w:bottom w:w="100" w:type="dxa"/>
              <w:right w:w="100" w:type="dxa"/>
            </w:tcMar>
          </w:tcPr>
          <w:p w:rsidR="003D2CA8" w:rsidRPr="000552A9" w:rsidRDefault="003D2CA8"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3D2CA8" w:rsidRPr="000552A9" w:rsidRDefault="00217092" w:rsidP="00217092">
            <w:pPr>
              <w:spacing w:after="0" w:line="240" w:lineRule="auto"/>
              <w:jc w:val="both"/>
              <w:rPr>
                <w:rFonts w:ascii="Times New Roman" w:hAnsi="Times New Roman"/>
                <w:sz w:val="24"/>
                <w:szCs w:val="24"/>
              </w:rPr>
            </w:pPr>
            <w:r>
              <w:rPr>
                <w:rFonts w:ascii="Times New Roman" w:hAnsi="Times New Roman"/>
                <w:sz w:val="24"/>
                <w:szCs w:val="24"/>
              </w:rPr>
              <w:t>9.50-11.50</w:t>
            </w:r>
          </w:p>
        </w:tc>
        <w:tc>
          <w:tcPr>
            <w:tcW w:w="1599" w:type="dxa"/>
            <w:tcMar>
              <w:top w:w="100" w:type="dxa"/>
              <w:left w:w="100" w:type="dxa"/>
              <w:bottom w:w="100" w:type="dxa"/>
              <w:right w:w="100" w:type="dxa"/>
            </w:tcMar>
          </w:tcPr>
          <w:p w:rsidR="003D2CA8" w:rsidRPr="000552A9" w:rsidRDefault="00217092" w:rsidP="00AE046F">
            <w:pPr>
              <w:spacing w:after="0" w:line="240" w:lineRule="auto"/>
              <w:jc w:val="both"/>
              <w:rPr>
                <w:rFonts w:ascii="Times New Roman" w:hAnsi="Times New Roman"/>
                <w:sz w:val="24"/>
                <w:szCs w:val="24"/>
              </w:rPr>
            </w:pPr>
            <w:r>
              <w:rPr>
                <w:rFonts w:ascii="Times New Roman" w:hAnsi="Times New Roman"/>
                <w:sz w:val="24"/>
                <w:szCs w:val="24"/>
              </w:rPr>
              <w:t>9.35-12.00</w:t>
            </w:r>
          </w:p>
        </w:tc>
        <w:tc>
          <w:tcPr>
            <w:tcW w:w="1599" w:type="dxa"/>
            <w:tcMar>
              <w:top w:w="100" w:type="dxa"/>
              <w:left w:w="100" w:type="dxa"/>
              <w:bottom w:w="100" w:type="dxa"/>
              <w:right w:w="100" w:type="dxa"/>
            </w:tcMar>
          </w:tcPr>
          <w:p w:rsidR="003D2CA8" w:rsidRPr="000552A9" w:rsidRDefault="00C76620" w:rsidP="00AE046F">
            <w:pPr>
              <w:spacing w:after="0" w:line="240" w:lineRule="auto"/>
              <w:jc w:val="both"/>
              <w:rPr>
                <w:rFonts w:ascii="Times New Roman" w:hAnsi="Times New Roman"/>
                <w:sz w:val="24"/>
                <w:szCs w:val="24"/>
              </w:rPr>
            </w:pPr>
            <w:r>
              <w:rPr>
                <w:rFonts w:ascii="Times New Roman" w:hAnsi="Times New Roman"/>
                <w:sz w:val="24"/>
                <w:szCs w:val="24"/>
              </w:rPr>
              <w:t>9.35-12.05</w:t>
            </w:r>
          </w:p>
        </w:tc>
        <w:tc>
          <w:tcPr>
            <w:tcW w:w="1601" w:type="dxa"/>
            <w:tcMar>
              <w:top w:w="100" w:type="dxa"/>
              <w:left w:w="100" w:type="dxa"/>
              <w:bottom w:w="100" w:type="dxa"/>
              <w:right w:w="100" w:type="dxa"/>
            </w:tcMar>
          </w:tcPr>
          <w:p w:rsidR="003D2CA8" w:rsidRPr="000552A9" w:rsidRDefault="00C76620" w:rsidP="00AE046F">
            <w:pPr>
              <w:spacing w:after="0" w:line="240" w:lineRule="auto"/>
              <w:jc w:val="both"/>
              <w:rPr>
                <w:rFonts w:ascii="Times New Roman" w:hAnsi="Times New Roman"/>
                <w:sz w:val="24"/>
                <w:szCs w:val="24"/>
              </w:rPr>
            </w:pPr>
            <w:r>
              <w:rPr>
                <w:rFonts w:ascii="Times New Roman" w:hAnsi="Times New Roman"/>
                <w:sz w:val="24"/>
                <w:szCs w:val="24"/>
              </w:rPr>
              <w:t>9.35-12.10</w:t>
            </w:r>
          </w:p>
        </w:tc>
      </w:tr>
      <w:tr w:rsidR="00C76620" w:rsidRPr="000552A9" w:rsidTr="003D2CA8">
        <w:trPr>
          <w:trHeight w:val="236"/>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11.50-13.0</w:t>
            </w:r>
            <w:r w:rsidRPr="000552A9">
              <w:rPr>
                <w:rFonts w:ascii="Times New Roman" w:hAnsi="Times New Roman"/>
                <w:sz w:val="24"/>
                <w:szCs w:val="24"/>
              </w:rPr>
              <w:t>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12.00-13.0</w:t>
            </w:r>
            <w:r w:rsidRPr="000552A9">
              <w:rPr>
                <w:rFonts w:ascii="Times New Roman" w:hAnsi="Times New Roman"/>
                <w:sz w:val="24"/>
                <w:szCs w:val="24"/>
              </w:rPr>
              <w:t>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12.05-13.0</w:t>
            </w:r>
            <w:r w:rsidRPr="000552A9">
              <w:rPr>
                <w:rFonts w:ascii="Times New Roman" w:hAnsi="Times New Roman"/>
                <w:sz w:val="24"/>
                <w:szCs w:val="24"/>
              </w:rPr>
              <w:t>0</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12.10-13.0</w:t>
            </w:r>
            <w:r w:rsidRPr="000552A9">
              <w:rPr>
                <w:rFonts w:ascii="Times New Roman" w:hAnsi="Times New Roman"/>
                <w:sz w:val="24"/>
                <w:szCs w:val="24"/>
              </w:rPr>
              <w:t>0</w:t>
            </w:r>
          </w:p>
        </w:tc>
      </w:tr>
      <w:tr w:rsidR="00C76620" w:rsidRPr="000552A9" w:rsidTr="003D2CA8">
        <w:trPr>
          <w:trHeight w:val="236"/>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13.00-15.3</w:t>
            </w:r>
            <w:r w:rsidRPr="000552A9">
              <w:rPr>
                <w:rFonts w:ascii="Times New Roman" w:hAnsi="Times New Roman"/>
                <w:sz w:val="24"/>
                <w:szCs w:val="24"/>
              </w:rPr>
              <w:t>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13.00-15.3</w:t>
            </w:r>
            <w:r w:rsidRPr="000552A9">
              <w:rPr>
                <w:rFonts w:ascii="Times New Roman" w:hAnsi="Times New Roman"/>
                <w:sz w:val="24"/>
                <w:szCs w:val="24"/>
              </w:rPr>
              <w:t>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13.00-15.3</w:t>
            </w:r>
            <w:r w:rsidRPr="000552A9">
              <w:rPr>
                <w:rFonts w:ascii="Times New Roman" w:hAnsi="Times New Roman"/>
                <w:sz w:val="24"/>
                <w:szCs w:val="24"/>
              </w:rPr>
              <w:t>0</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13.00-15.3</w:t>
            </w:r>
            <w:r w:rsidRPr="000552A9">
              <w:rPr>
                <w:rFonts w:ascii="Times New Roman" w:hAnsi="Times New Roman"/>
                <w:sz w:val="24"/>
                <w:szCs w:val="24"/>
              </w:rPr>
              <w:t>0</w:t>
            </w:r>
          </w:p>
        </w:tc>
      </w:tr>
      <w:tr w:rsidR="00C76620" w:rsidRPr="000552A9" w:rsidTr="003D2CA8">
        <w:trPr>
          <w:trHeight w:val="505"/>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15.30-16.00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15.30-15.55</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15.30-15.5</w:t>
            </w:r>
            <w:r w:rsidRPr="000552A9">
              <w:rPr>
                <w:rFonts w:ascii="Times New Roman" w:hAnsi="Times New Roman"/>
                <w:sz w:val="24"/>
                <w:szCs w:val="24"/>
              </w:rPr>
              <w:t>0</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15.30-15.45</w:t>
            </w:r>
          </w:p>
        </w:tc>
      </w:tr>
      <w:tr w:rsidR="00C76620" w:rsidRPr="000552A9" w:rsidTr="003D2CA8">
        <w:trPr>
          <w:trHeight w:val="371"/>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16.00-16.2</w:t>
            </w:r>
            <w:r w:rsidRPr="000552A9">
              <w:rPr>
                <w:rFonts w:ascii="Times New Roman" w:hAnsi="Times New Roman"/>
                <w:sz w:val="24"/>
                <w:szCs w:val="24"/>
              </w:rPr>
              <w:t>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15.55-16.20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15.50-16.1</w:t>
            </w:r>
            <w:r w:rsidRPr="000552A9">
              <w:rPr>
                <w:rFonts w:ascii="Times New Roman" w:hAnsi="Times New Roman"/>
                <w:sz w:val="24"/>
                <w:szCs w:val="24"/>
              </w:rPr>
              <w:t>0</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15.45-16.05</w:t>
            </w:r>
          </w:p>
        </w:tc>
      </w:tr>
      <w:tr w:rsidR="00C76620" w:rsidRPr="000552A9" w:rsidTr="003D2CA8">
        <w:trPr>
          <w:trHeight w:val="371"/>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p>
        </w:tc>
      </w:tr>
      <w:tr w:rsidR="00C76620" w:rsidRPr="000552A9" w:rsidTr="003D2CA8">
        <w:trPr>
          <w:trHeight w:val="640"/>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16.20-18.30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16.20-18.30</w:t>
            </w:r>
          </w:p>
        </w:tc>
        <w:tc>
          <w:tcPr>
            <w:tcW w:w="1599"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16.35-18.30</w:t>
            </w:r>
          </w:p>
        </w:tc>
        <w:tc>
          <w:tcPr>
            <w:tcW w:w="1601" w:type="dxa"/>
            <w:tcMar>
              <w:top w:w="100" w:type="dxa"/>
              <w:left w:w="100" w:type="dxa"/>
              <w:bottom w:w="100" w:type="dxa"/>
              <w:right w:w="100" w:type="dxa"/>
            </w:tcMar>
          </w:tcPr>
          <w:p w:rsidR="00C76620" w:rsidRPr="000552A9" w:rsidRDefault="00C76620" w:rsidP="007A6D15">
            <w:pPr>
              <w:spacing w:after="0" w:line="240" w:lineRule="auto"/>
              <w:jc w:val="both"/>
              <w:rPr>
                <w:rFonts w:ascii="Times New Roman" w:hAnsi="Times New Roman"/>
                <w:sz w:val="24"/>
                <w:szCs w:val="24"/>
              </w:rPr>
            </w:pPr>
            <w:r>
              <w:rPr>
                <w:rFonts w:ascii="Times New Roman" w:hAnsi="Times New Roman"/>
                <w:sz w:val="24"/>
                <w:szCs w:val="24"/>
              </w:rPr>
              <w:t>16.05-18.30</w:t>
            </w:r>
          </w:p>
        </w:tc>
      </w:tr>
      <w:tr w:rsidR="00C76620" w:rsidRPr="000552A9" w:rsidTr="003D2CA8">
        <w:trPr>
          <w:trHeight w:val="640"/>
        </w:trPr>
        <w:tc>
          <w:tcPr>
            <w:tcW w:w="3667" w:type="dxa"/>
            <w:tcMar>
              <w:top w:w="100" w:type="dxa"/>
              <w:left w:w="100" w:type="dxa"/>
              <w:bottom w:w="100" w:type="dxa"/>
              <w:right w:w="100" w:type="dxa"/>
            </w:tcMar>
          </w:tcPr>
          <w:p w:rsidR="00C76620" w:rsidRPr="000552A9" w:rsidRDefault="00C76620" w:rsidP="00AE046F">
            <w:pPr>
              <w:spacing w:after="0" w:line="240" w:lineRule="auto"/>
              <w:ind w:right="300"/>
              <w:jc w:val="both"/>
              <w:rPr>
                <w:rFonts w:ascii="Times New Roman" w:hAnsi="Times New Roman"/>
                <w:sz w:val="24"/>
                <w:szCs w:val="24"/>
              </w:rPr>
            </w:pPr>
          </w:p>
        </w:tc>
        <w:tc>
          <w:tcPr>
            <w:tcW w:w="1599" w:type="dxa"/>
            <w:tcMar>
              <w:top w:w="100" w:type="dxa"/>
              <w:left w:w="100" w:type="dxa"/>
              <w:bottom w:w="100" w:type="dxa"/>
              <w:right w:w="100" w:type="dxa"/>
            </w:tcMar>
          </w:tcPr>
          <w:p w:rsidR="00C76620" w:rsidRPr="000552A9" w:rsidRDefault="00C76620" w:rsidP="00217092">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C76620" w:rsidRPr="000552A9" w:rsidRDefault="00C76620" w:rsidP="00AE046F">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C76620" w:rsidRPr="000552A9" w:rsidRDefault="00C76620" w:rsidP="00AE046F">
            <w:pPr>
              <w:spacing w:after="0" w:line="240" w:lineRule="auto"/>
              <w:jc w:val="both"/>
              <w:rPr>
                <w:rFonts w:ascii="Times New Roman" w:hAnsi="Times New Roman"/>
                <w:sz w:val="24"/>
                <w:szCs w:val="24"/>
              </w:rPr>
            </w:pPr>
          </w:p>
        </w:tc>
        <w:tc>
          <w:tcPr>
            <w:tcW w:w="1601" w:type="dxa"/>
            <w:tcMar>
              <w:top w:w="100" w:type="dxa"/>
              <w:left w:w="100" w:type="dxa"/>
              <w:bottom w:w="100" w:type="dxa"/>
              <w:right w:w="100" w:type="dxa"/>
            </w:tcMar>
          </w:tcPr>
          <w:p w:rsidR="00C76620" w:rsidRPr="000552A9" w:rsidRDefault="00C76620" w:rsidP="00AE046F">
            <w:pPr>
              <w:spacing w:after="0" w:line="240" w:lineRule="auto"/>
              <w:jc w:val="both"/>
              <w:rPr>
                <w:rFonts w:ascii="Times New Roman" w:hAnsi="Times New Roman"/>
                <w:sz w:val="24"/>
                <w:szCs w:val="24"/>
              </w:rPr>
            </w:pPr>
          </w:p>
        </w:tc>
      </w:tr>
    </w:tbl>
    <w:p w:rsidR="0094382F"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3.4</w:t>
      </w:r>
      <w:r w:rsidR="00C76620">
        <w:rPr>
          <w:rFonts w:ascii="Times New Roman" w:hAnsi="Times New Roman"/>
          <w:b/>
          <w:kern w:val="2"/>
          <w:sz w:val="24"/>
          <w:szCs w:val="24"/>
        </w:rPr>
        <w:t xml:space="preserve"> К</w:t>
      </w:r>
      <w:r w:rsidRPr="000552A9">
        <w:rPr>
          <w:rFonts w:ascii="Times New Roman" w:hAnsi="Times New Roman"/>
          <w:b/>
          <w:kern w:val="2"/>
          <w:sz w:val="24"/>
          <w:szCs w:val="24"/>
        </w:rPr>
        <w:t>алендарный план воспитательной работы</w:t>
      </w:r>
    </w:p>
    <w:p w:rsidR="0094382F" w:rsidRPr="000552A9" w:rsidRDefault="0094382F" w:rsidP="0094382F">
      <w:pPr>
        <w:spacing w:after="0" w:line="240" w:lineRule="auto"/>
        <w:ind w:firstLine="567"/>
        <w:jc w:val="both"/>
        <w:rPr>
          <w:rFonts w:ascii="Times New Roman" w:hAnsi="Times New Roman"/>
          <w:sz w:val="24"/>
          <w:szCs w:val="24"/>
        </w:rPr>
      </w:pPr>
    </w:p>
    <w:p w:rsidR="0094382F" w:rsidRPr="000552A9" w:rsidRDefault="0094382F" w:rsidP="0094382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Все мероприятия должны проводиться с учетом </w:t>
      </w:r>
      <w:r>
        <w:rPr>
          <w:rFonts w:ascii="Times New Roman" w:hAnsi="Times New Roman"/>
          <w:sz w:val="24"/>
          <w:szCs w:val="24"/>
        </w:rPr>
        <w:t>Федеральной программы</w:t>
      </w:r>
      <w:r w:rsidRPr="000552A9">
        <w:rPr>
          <w:rFonts w:ascii="Times New Roman" w:hAnsi="Times New Roman"/>
          <w:sz w:val="24"/>
          <w:szCs w:val="24"/>
        </w:rPr>
        <w:t xml:space="preserve">, а также возрастных, физиологических и психоэмоциональных особенностей </w:t>
      </w:r>
      <w:r>
        <w:rPr>
          <w:rFonts w:ascii="Times New Roman" w:hAnsi="Times New Roman"/>
          <w:sz w:val="24"/>
          <w:szCs w:val="24"/>
        </w:rPr>
        <w:t>воспитанников</w:t>
      </w:r>
      <w:r w:rsidRPr="000552A9">
        <w:rPr>
          <w:rFonts w:ascii="Times New Roman" w:hAnsi="Times New Roman"/>
          <w:sz w:val="24"/>
          <w:szCs w:val="24"/>
        </w:rPr>
        <w:t>.</w:t>
      </w:r>
    </w:p>
    <w:p w:rsidR="0094382F" w:rsidRPr="000552A9" w:rsidRDefault="00C76620"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w:t>
      </w:r>
      <w:r w:rsidR="0094382F"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sidR="0094382F">
        <w:rPr>
          <w:rFonts w:ascii="Times New Roman" w:hAnsi="Times New Roman"/>
          <w:sz w:val="24"/>
          <w:szCs w:val="24"/>
        </w:rPr>
        <w:t xml:space="preserve"> в ДОО.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94382F" w:rsidRPr="00FD4A4D" w:rsidRDefault="0094382F" w:rsidP="0094382F">
      <w:pPr>
        <w:spacing w:after="0" w:line="240" w:lineRule="auto"/>
        <w:ind w:firstLine="709"/>
        <w:jc w:val="both"/>
        <w:rPr>
          <w:rFonts w:ascii="Times New Roman" w:hAnsi="Times New Roman"/>
          <w:bCs/>
          <w:sz w:val="24"/>
          <w:szCs w:val="24"/>
        </w:rPr>
      </w:pP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28 марта: день рождения писателя Максима Горького (1968 - 1936)</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Апрель: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94382F" w:rsidRPr="00FD4A4D" w:rsidRDefault="00C76620" w:rsidP="00C76620">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94382F" w:rsidRPr="00FD4A4D">
        <w:rPr>
          <w:rFonts w:ascii="Times New Roman" w:hAnsi="Times New Roman"/>
          <w:bCs/>
          <w:sz w:val="24"/>
          <w:szCs w:val="24"/>
        </w:rPr>
        <w:t>24 мая: День славянской письменности и культуры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6 июня: день рождения великого русского поэта Александра Сергеевича Пушкина (1799-1837), День русского языка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94382F" w:rsidRPr="00D412E8" w:rsidRDefault="0094382F" w:rsidP="0094382F">
      <w:pPr>
        <w:spacing w:after="0" w:line="240" w:lineRule="auto"/>
        <w:ind w:firstLine="709"/>
        <w:jc w:val="both"/>
        <w:rPr>
          <w:rFonts w:ascii="Times New Roman" w:hAnsi="Times New Roman"/>
          <w:bCs/>
          <w:color w:val="FF0000"/>
          <w:sz w:val="24"/>
          <w:szCs w:val="24"/>
        </w:rPr>
      </w:pPr>
    </w:p>
    <w:p w:rsidR="0094382F" w:rsidRPr="00857349" w:rsidRDefault="0094382F" w:rsidP="0094382F">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4382F" w:rsidRDefault="0094382F" w:rsidP="0094382F">
      <w:pPr>
        <w:rPr>
          <w:color w:val="FF0000"/>
        </w:rPr>
      </w:pPr>
    </w:p>
    <w:p w:rsidR="0094382F" w:rsidRDefault="0094382F" w:rsidP="0094382F"/>
    <w:p w:rsidR="00A94535" w:rsidRDefault="00A94535">
      <w:bookmarkStart w:id="14" w:name="_GoBack"/>
      <w:bookmarkEnd w:id="14"/>
    </w:p>
    <w:sectPr w:rsidR="00A94535" w:rsidSect="00AE046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70" w:rsidRDefault="006E3670" w:rsidP="0094382F">
      <w:pPr>
        <w:spacing w:after="0" w:line="240" w:lineRule="auto"/>
      </w:pPr>
      <w:r>
        <w:separator/>
      </w:r>
    </w:p>
  </w:endnote>
  <w:endnote w:type="continuationSeparator" w:id="0">
    <w:p w:rsidR="006E3670" w:rsidRDefault="006E3670" w:rsidP="00943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Pr="00A409A0" w:rsidRDefault="007043EE" w:rsidP="00AE046F">
    <w:pPr>
      <w:pStyle w:val="af2"/>
    </w:pPr>
    <w:r w:rsidRPr="00A409A0">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Default="007043EE">
    <w:pPr>
      <w:pStyle w:val="af2"/>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70" w:rsidRDefault="006E3670" w:rsidP="0094382F">
      <w:pPr>
        <w:spacing w:after="0" w:line="240" w:lineRule="auto"/>
      </w:pPr>
      <w:r>
        <w:separator/>
      </w:r>
    </w:p>
  </w:footnote>
  <w:footnote w:type="continuationSeparator" w:id="0">
    <w:p w:rsidR="006E3670" w:rsidRDefault="006E3670" w:rsidP="0094382F">
      <w:pPr>
        <w:spacing w:after="0" w:line="240" w:lineRule="auto"/>
      </w:pPr>
      <w:r>
        <w:continuationSeparator/>
      </w:r>
    </w:p>
  </w:footnote>
  <w:footnote w:id="1">
    <w:p w:rsidR="007043EE" w:rsidRPr="00F104C7" w:rsidRDefault="007043EE" w:rsidP="0094382F">
      <w:pPr>
        <w:pStyle w:val="af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Pr="00FD7B91" w:rsidRDefault="003630C3">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007043EE"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sidR="009610E4">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7043EE" w:rsidRDefault="007043E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Pr="00FD7B91" w:rsidRDefault="007043EE">
    <w:pPr>
      <w:pStyle w:val="af0"/>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Pr="00336147" w:rsidRDefault="003630C3">
    <w:pPr>
      <w:pStyle w:val="af0"/>
      <w:jc w:val="center"/>
      <w:rPr>
        <w:rFonts w:ascii="Times New Roman" w:hAnsi="Times New Roman" w:cs="Times New Roman"/>
      </w:rPr>
    </w:pPr>
    <w:r w:rsidRPr="00336147">
      <w:rPr>
        <w:rFonts w:ascii="Times New Roman" w:hAnsi="Times New Roman" w:cs="Times New Roman"/>
      </w:rPr>
      <w:fldChar w:fldCharType="begin"/>
    </w:r>
    <w:r w:rsidR="007043EE"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9610E4">
      <w:rPr>
        <w:rFonts w:ascii="Times New Roman" w:hAnsi="Times New Roman" w:cs="Times New Roman"/>
        <w:noProof/>
      </w:rPr>
      <w:t>2</w:t>
    </w:r>
    <w:r w:rsidRPr="00336147">
      <w:rPr>
        <w:rFonts w:ascii="Times New Roman" w:hAnsi="Times New Roman" w:cs="Times New Roman"/>
      </w:rPr>
      <w:fldChar w:fldCharType="end"/>
    </w:r>
  </w:p>
  <w:p w:rsidR="007043EE" w:rsidRDefault="007043EE" w:rsidP="00AE046F">
    <w:pPr>
      <w:pStyle w:val="af0"/>
      <w:tabs>
        <w:tab w:val="clear" w:pos="4677"/>
        <w:tab w:val="clear" w:pos="9355"/>
        <w:tab w:val="left" w:pos="441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EE" w:rsidRDefault="007043EE">
    <w:pPr>
      <w:pStyle w:val="af0"/>
      <w:jc w:val="center"/>
    </w:pPr>
  </w:p>
  <w:p w:rsidR="007043EE" w:rsidRDefault="007043E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382F"/>
    <w:rsid w:val="00025A03"/>
    <w:rsid w:val="00034F0D"/>
    <w:rsid w:val="0012361C"/>
    <w:rsid w:val="00133386"/>
    <w:rsid w:val="00217092"/>
    <w:rsid w:val="00232DC2"/>
    <w:rsid w:val="00282547"/>
    <w:rsid w:val="00290A76"/>
    <w:rsid w:val="00295B81"/>
    <w:rsid w:val="002E455A"/>
    <w:rsid w:val="00355E7F"/>
    <w:rsid w:val="003630C3"/>
    <w:rsid w:val="00365B95"/>
    <w:rsid w:val="00376ECA"/>
    <w:rsid w:val="003D2CA8"/>
    <w:rsid w:val="003D3A69"/>
    <w:rsid w:val="00410918"/>
    <w:rsid w:val="00477776"/>
    <w:rsid w:val="00506A03"/>
    <w:rsid w:val="00510E02"/>
    <w:rsid w:val="00547032"/>
    <w:rsid w:val="005A0196"/>
    <w:rsid w:val="005F28BF"/>
    <w:rsid w:val="00623CDB"/>
    <w:rsid w:val="00674C75"/>
    <w:rsid w:val="006B4FAE"/>
    <w:rsid w:val="006C36E0"/>
    <w:rsid w:val="006C7BF2"/>
    <w:rsid w:val="006E3670"/>
    <w:rsid w:val="006E437F"/>
    <w:rsid w:val="007043EE"/>
    <w:rsid w:val="00710E0B"/>
    <w:rsid w:val="0076281B"/>
    <w:rsid w:val="00784182"/>
    <w:rsid w:val="00791C3A"/>
    <w:rsid w:val="007A6D15"/>
    <w:rsid w:val="00803DE1"/>
    <w:rsid w:val="00823BC1"/>
    <w:rsid w:val="00900536"/>
    <w:rsid w:val="00923299"/>
    <w:rsid w:val="00925637"/>
    <w:rsid w:val="0094382F"/>
    <w:rsid w:val="009610E4"/>
    <w:rsid w:val="009E3696"/>
    <w:rsid w:val="00A94535"/>
    <w:rsid w:val="00AB64E4"/>
    <w:rsid w:val="00AE046F"/>
    <w:rsid w:val="00B1732E"/>
    <w:rsid w:val="00B36A29"/>
    <w:rsid w:val="00BC01F0"/>
    <w:rsid w:val="00BF6529"/>
    <w:rsid w:val="00C352B8"/>
    <w:rsid w:val="00C7080B"/>
    <w:rsid w:val="00C76620"/>
    <w:rsid w:val="00D31B51"/>
    <w:rsid w:val="00D94028"/>
    <w:rsid w:val="00DB70D7"/>
    <w:rsid w:val="00E12BE8"/>
    <w:rsid w:val="00EA6898"/>
    <w:rsid w:val="00EF31B6"/>
    <w:rsid w:val="00EF691A"/>
    <w:rsid w:val="00F104C7"/>
    <w:rsid w:val="00FA5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uiPriority w:val="34"/>
    <w:qFormat/>
    <w:rsid w:val="0094382F"/>
    <w:pPr>
      <w:ind w:left="720"/>
      <w:contextualSpacing/>
    </w:pPr>
  </w:style>
  <w:style w:type="character" w:styleId="a4">
    <w:name w:val="annotation reference"/>
    <w:basedOn w:val="a0"/>
    <w:uiPriority w:val="99"/>
    <w:semiHidden/>
    <w:unhideWhenUsed/>
    <w:rsid w:val="0094382F"/>
    <w:rPr>
      <w:rFonts w:cs="Times New Roman"/>
      <w:sz w:val="16"/>
      <w:szCs w:val="16"/>
    </w:rPr>
  </w:style>
  <w:style w:type="paragraph" w:styleId="a5">
    <w:name w:val="annotation text"/>
    <w:basedOn w:val="a"/>
    <w:link w:val="a6"/>
    <w:uiPriority w:val="99"/>
    <w:unhideWhenUsed/>
    <w:rsid w:val="0094382F"/>
    <w:pPr>
      <w:spacing w:line="240" w:lineRule="auto"/>
    </w:pPr>
    <w:rPr>
      <w:sz w:val="20"/>
      <w:szCs w:val="20"/>
    </w:rPr>
  </w:style>
  <w:style w:type="character" w:customStyle="1" w:styleId="a6">
    <w:name w:val="Текст примечания Знак"/>
    <w:basedOn w:val="a0"/>
    <w:link w:val="a5"/>
    <w:uiPriority w:val="99"/>
    <w:rsid w:val="0094382F"/>
    <w:rPr>
      <w:rFonts w:eastAsia="Times New Roman" w:cs="Times New Roman"/>
      <w:sz w:val="20"/>
      <w:szCs w:val="20"/>
    </w:rPr>
  </w:style>
  <w:style w:type="paragraph" w:styleId="a7">
    <w:name w:val="annotation subject"/>
    <w:basedOn w:val="a5"/>
    <w:next w:val="a5"/>
    <w:link w:val="a8"/>
    <w:uiPriority w:val="99"/>
    <w:semiHidden/>
    <w:unhideWhenUsed/>
    <w:rsid w:val="0094382F"/>
    <w:rPr>
      <w:b/>
      <w:bCs/>
    </w:rPr>
  </w:style>
  <w:style w:type="character" w:customStyle="1" w:styleId="a8">
    <w:name w:val="Тема примечания Знак"/>
    <w:basedOn w:val="a6"/>
    <w:link w:val="a7"/>
    <w:uiPriority w:val="99"/>
    <w:semiHidden/>
    <w:rsid w:val="0094382F"/>
    <w:rPr>
      <w:rFonts w:eastAsia="Times New Roman" w:cs="Times New Roman"/>
      <w:b/>
      <w:bCs/>
      <w:sz w:val="20"/>
      <w:szCs w:val="20"/>
    </w:rPr>
  </w:style>
  <w:style w:type="paragraph" w:styleId="a9">
    <w:name w:val="Balloon Text"/>
    <w:basedOn w:val="a"/>
    <w:link w:val="aa"/>
    <w:uiPriority w:val="99"/>
    <w:semiHidden/>
    <w:unhideWhenUsed/>
    <w:rsid w:val="009438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82F"/>
    <w:rPr>
      <w:rFonts w:ascii="Tahoma" w:eastAsia="Times New Roman" w:hAnsi="Tahoma" w:cs="Tahoma"/>
      <w:sz w:val="16"/>
      <w:szCs w:val="16"/>
    </w:rPr>
  </w:style>
  <w:style w:type="paragraph" w:styleId="ab">
    <w:name w:val="Title"/>
    <w:basedOn w:val="a"/>
    <w:next w:val="a"/>
    <w:link w:val="ac"/>
    <w:uiPriority w:val="10"/>
    <w:qFormat/>
    <w:rsid w:val="0094382F"/>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rsid w:val="0094382F"/>
    <w:rPr>
      <w:rFonts w:ascii="Calibri" w:eastAsia="Times New Roman" w:hAnsi="Calibri" w:cs="Calibri"/>
      <w:b/>
      <w:sz w:val="72"/>
      <w:szCs w:val="72"/>
      <w:lang w:eastAsia="ru-RU"/>
    </w:rPr>
  </w:style>
  <w:style w:type="paragraph" w:styleId="ad">
    <w:name w:val="Subtitle"/>
    <w:basedOn w:val="a"/>
    <w:next w:val="a"/>
    <w:link w:val="ae"/>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94382F"/>
    <w:rPr>
      <w:rFonts w:ascii="Georgia" w:eastAsia="Times New Roman" w:hAnsi="Georgia" w:cs="Georgia"/>
      <w:i/>
      <w:color w:val="666666"/>
      <w:sz w:val="48"/>
      <w:szCs w:val="48"/>
      <w:lang w:eastAsia="ru-RU"/>
    </w:rPr>
  </w:style>
  <w:style w:type="character" w:styleId="af">
    <w:name w:val="Hyperlink"/>
    <w:basedOn w:val="a0"/>
    <w:uiPriority w:val="99"/>
    <w:unhideWhenUsed/>
    <w:rsid w:val="0094382F"/>
    <w:rPr>
      <w:rFonts w:cs="Times New Roman"/>
      <w:color w:val="0563C1" w:themeColor="hyperlink"/>
      <w:u w:val="single"/>
    </w:rPr>
  </w:style>
  <w:style w:type="paragraph" w:styleId="af0">
    <w:name w:val="header"/>
    <w:basedOn w:val="a"/>
    <w:link w:val="af1"/>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94382F"/>
    <w:rPr>
      <w:rFonts w:ascii="Calibri" w:eastAsia="Times New Roman" w:hAnsi="Calibri" w:cs="Calibri"/>
      <w:lang w:eastAsia="ru-RU"/>
    </w:rPr>
  </w:style>
  <w:style w:type="paragraph" w:styleId="af2">
    <w:name w:val="footer"/>
    <w:basedOn w:val="a"/>
    <w:link w:val="af3"/>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94382F"/>
    <w:rPr>
      <w:rFonts w:ascii="Calibri" w:eastAsia="Times New Roman" w:hAnsi="Calibri" w:cs="Calibri"/>
      <w:lang w:eastAsia="ru-RU"/>
    </w:rPr>
  </w:style>
  <w:style w:type="paragraph" w:styleId="af4">
    <w:name w:val="Body Text"/>
    <w:basedOn w:val="a"/>
    <w:link w:val="af5"/>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94382F"/>
    <w:rPr>
      <w:rFonts w:ascii="Times New Roman" w:eastAsia="Times New Roman" w:hAnsi="Times New Roman" w:cs="Times New Roman"/>
      <w:sz w:val="24"/>
      <w:szCs w:val="24"/>
    </w:rPr>
  </w:style>
  <w:style w:type="character" w:customStyle="1" w:styleId="af6">
    <w:name w:val="Символ сноски"/>
    <w:rsid w:val="0094382F"/>
    <w:rPr>
      <w:vertAlign w:val="superscript"/>
    </w:rPr>
  </w:style>
  <w:style w:type="character" w:customStyle="1" w:styleId="31">
    <w:name w:val="Знак сноски3"/>
    <w:rsid w:val="0094382F"/>
    <w:rPr>
      <w:vertAlign w:val="superscript"/>
    </w:rPr>
  </w:style>
  <w:style w:type="paragraph" w:styleId="af7">
    <w:name w:val="footnote text"/>
    <w:basedOn w:val="a"/>
    <w:link w:val="af8"/>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94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94382F"/>
    <w:rPr>
      <w:rFonts w:ascii="Calibri" w:eastAsia="Times New Roman" w:hAnsi="Calibri" w:cs="Calibri"/>
      <w:lang w:eastAsia="ru-RU"/>
    </w:rPr>
  </w:style>
  <w:style w:type="character" w:styleId="afa">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b">
    <w:name w:val="Normal (Web)"/>
    <w:basedOn w:val="a"/>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d">
    <w:name w:val="Основной Знак"/>
    <w:link w:val="afe"/>
    <w:locked/>
    <w:rsid w:val="0094382F"/>
    <w:rPr>
      <w:rFonts w:ascii="NewtonCSanPin" w:hAnsi="NewtonCSanPin"/>
      <w:color w:val="000000"/>
      <w:sz w:val="21"/>
    </w:rPr>
  </w:style>
  <w:style w:type="paragraph" w:customStyle="1" w:styleId="afe">
    <w:name w:val="Основной"/>
    <w:basedOn w:val="a"/>
    <w:link w:val="afd"/>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
    <w:name w:val="endnote text"/>
    <w:basedOn w:val="a"/>
    <w:link w:val="aff0"/>
    <w:uiPriority w:val="99"/>
    <w:semiHidden/>
    <w:unhideWhenUsed/>
    <w:rsid w:val="0094382F"/>
    <w:pPr>
      <w:spacing w:after="0" w:line="240" w:lineRule="auto"/>
    </w:pPr>
    <w:rPr>
      <w:sz w:val="20"/>
      <w:szCs w:val="20"/>
    </w:rPr>
  </w:style>
  <w:style w:type="character" w:customStyle="1" w:styleId="aff0">
    <w:name w:val="Текст концевой сноски Знак"/>
    <w:basedOn w:val="a0"/>
    <w:link w:val="aff"/>
    <w:uiPriority w:val="99"/>
    <w:semiHidden/>
    <w:rsid w:val="0094382F"/>
    <w:rPr>
      <w:rFonts w:eastAsia="Times New Roman" w:cs="Times New Roman"/>
      <w:sz w:val="20"/>
      <w:szCs w:val="20"/>
    </w:rPr>
  </w:style>
  <w:style w:type="character" w:styleId="aff1">
    <w:name w:val="endnote reference"/>
    <w:basedOn w:val="a0"/>
    <w:uiPriority w:val="99"/>
    <w:semiHidden/>
    <w:unhideWhenUsed/>
    <w:rsid w:val="0094382F"/>
    <w:rPr>
      <w:rFonts w:cs="Times New Roman"/>
      <w:vertAlign w:val="superscript"/>
    </w:rPr>
  </w:style>
  <w:style w:type="character" w:styleId="aff2">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paragraph" w:customStyle="1" w:styleId="c14">
    <w:name w:val="c14"/>
    <w:basedOn w:val="a"/>
    <w:rsid w:val="00DB70D7"/>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DB70D7"/>
  </w:style>
  <w:style w:type="character" w:customStyle="1" w:styleId="c0">
    <w:name w:val="c0"/>
    <w:basedOn w:val="a0"/>
    <w:rsid w:val="00DB70D7"/>
  </w:style>
  <w:style w:type="paragraph" w:customStyle="1" w:styleId="c3">
    <w:name w:val="c3"/>
    <w:basedOn w:val="a"/>
    <w:rsid w:val="00DB70D7"/>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rsid w:val="00DB70D7"/>
  </w:style>
  <w:style w:type="paragraph" w:customStyle="1" w:styleId="c4">
    <w:name w:val="c4"/>
    <w:basedOn w:val="a"/>
    <w:rsid w:val="00DB70D7"/>
    <w:pPr>
      <w:spacing w:before="100" w:beforeAutospacing="1" w:after="100" w:afterAutospacing="1" w:line="240" w:lineRule="auto"/>
    </w:pPr>
    <w:rPr>
      <w:rFonts w:ascii="Times New Roman" w:hAnsi="Times New Roman"/>
      <w:sz w:val="24"/>
      <w:szCs w:val="24"/>
      <w:lang w:eastAsia="ru-RU"/>
    </w:rPr>
  </w:style>
  <w:style w:type="character" w:customStyle="1" w:styleId="c12">
    <w:name w:val="c12"/>
    <w:basedOn w:val="a0"/>
    <w:rsid w:val="00DB70D7"/>
  </w:style>
  <w:style w:type="paragraph" w:customStyle="1" w:styleId="c52">
    <w:name w:val="c52"/>
    <w:basedOn w:val="a"/>
    <w:rsid w:val="00376ECA"/>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a0"/>
    <w:rsid w:val="00376ECA"/>
  </w:style>
  <w:style w:type="character" w:customStyle="1" w:styleId="c9">
    <w:name w:val="c9"/>
    <w:basedOn w:val="a0"/>
    <w:rsid w:val="00376ECA"/>
  </w:style>
  <w:style w:type="paragraph" w:customStyle="1" w:styleId="c21">
    <w:name w:val="c21"/>
    <w:basedOn w:val="a"/>
    <w:rsid w:val="009E3696"/>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rsid w:val="009E369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430789">
      <w:bodyDiv w:val="1"/>
      <w:marLeft w:val="0"/>
      <w:marRight w:val="0"/>
      <w:marTop w:val="0"/>
      <w:marBottom w:val="0"/>
      <w:divBdr>
        <w:top w:val="none" w:sz="0" w:space="0" w:color="auto"/>
        <w:left w:val="none" w:sz="0" w:space="0" w:color="auto"/>
        <w:bottom w:val="none" w:sz="0" w:space="0" w:color="auto"/>
        <w:right w:val="none" w:sz="0" w:space="0" w:color="auto"/>
      </w:divBdr>
    </w:div>
    <w:div w:id="445396307">
      <w:bodyDiv w:val="1"/>
      <w:marLeft w:val="0"/>
      <w:marRight w:val="0"/>
      <w:marTop w:val="0"/>
      <w:marBottom w:val="0"/>
      <w:divBdr>
        <w:top w:val="none" w:sz="0" w:space="0" w:color="auto"/>
        <w:left w:val="none" w:sz="0" w:space="0" w:color="auto"/>
        <w:bottom w:val="none" w:sz="0" w:space="0" w:color="auto"/>
        <w:right w:val="none" w:sz="0" w:space="0" w:color="auto"/>
      </w:divBdr>
    </w:div>
    <w:div w:id="474178457">
      <w:bodyDiv w:val="1"/>
      <w:marLeft w:val="0"/>
      <w:marRight w:val="0"/>
      <w:marTop w:val="0"/>
      <w:marBottom w:val="0"/>
      <w:divBdr>
        <w:top w:val="none" w:sz="0" w:space="0" w:color="auto"/>
        <w:left w:val="none" w:sz="0" w:space="0" w:color="auto"/>
        <w:bottom w:val="none" w:sz="0" w:space="0" w:color="auto"/>
        <w:right w:val="none" w:sz="0" w:space="0" w:color="auto"/>
      </w:divBdr>
    </w:div>
    <w:div w:id="730343803">
      <w:bodyDiv w:val="1"/>
      <w:marLeft w:val="0"/>
      <w:marRight w:val="0"/>
      <w:marTop w:val="0"/>
      <w:marBottom w:val="0"/>
      <w:divBdr>
        <w:top w:val="none" w:sz="0" w:space="0" w:color="auto"/>
        <w:left w:val="none" w:sz="0" w:space="0" w:color="auto"/>
        <w:bottom w:val="none" w:sz="0" w:space="0" w:color="auto"/>
        <w:right w:val="none" w:sz="0" w:space="0" w:color="auto"/>
      </w:divBdr>
    </w:div>
    <w:div w:id="1281569927">
      <w:bodyDiv w:val="1"/>
      <w:marLeft w:val="0"/>
      <w:marRight w:val="0"/>
      <w:marTop w:val="0"/>
      <w:marBottom w:val="0"/>
      <w:divBdr>
        <w:top w:val="none" w:sz="0" w:space="0" w:color="auto"/>
        <w:left w:val="none" w:sz="0" w:space="0" w:color="auto"/>
        <w:bottom w:val="none" w:sz="0" w:space="0" w:color="auto"/>
        <w:right w:val="none" w:sz="0" w:space="0" w:color="auto"/>
      </w:divBdr>
    </w:div>
    <w:div w:id="1480682587">
      <w:bodyDiv w:val="1"/>
      <w:marLeft w:val="0"/>
      <w:marRight w:val="0"/>
      <w:marTop w:val="0"/>
      <w:marBottom w:val="0"/>
      <w:divBdr>
        <w:top w:val="none" w:sz="0" w:space="0" w:color="auto"/>
        <w:left w:val="none" w:sz="0" w:space="0" w:color="auto"/>
        <w:bottom w:val="none" w:sz="0" w:space="0" w:color="auto"/>
        <w:right w:val="none" w:sz="0" w:space="0" w:color="auto"/>
      </w:divBdr>
    </w:div>
    <w:div w:id="1603535881">
      <w:bodyDiv w:val="1"/>
      <w:marLeft w:val="0"/>
      <w:marRight w:val="0"/>
      <w:marTop w:val="0"/>
      <w:marBottom w:val="0"/>
      <w:divBdr>
        <w:top w:val="none" w:sz="0" w:space="0" w:color="auto"/>
        <w:left w:val="none" w:sz="0" w:space="0" w:color="auto"/>
        <w:bottom w:val="none" w:sz="0" w:space="0" w:color="auto"/>
        <w:right w:val="none" w:sz="0" w:space="0" w:color="auto"/>
      </w:divBdr>
    </w:div>
    <w:div w:id="1753962341">
      <w:bodyDiv w:val="1"/>
      <w:marLeft w:val="0"/>
      <w:marRight w:val="0"/>
      <w:marTop w:val="0"/>
      <w:marBottom w:val="0"/>
      <w:divBdr>
        <w:top w:val="none" w:sz="0" w:space="0" w:color="auto"/>
        <w:left w:val="none" w:sz="0" w:space="0" w:color="auto"/>
        <w:bottom w:val="none" w:sz="0" w:space="0" w:color="auto"/>
        <w:right w:val="none" w:sz="0" w:space="0" w:color="auto"/>
      </w:divBdr>
    </w:div>
    <w:div w:id="1915621709">
      <w:bodyDiv w:val="1"/>
      <w:marLeft w:val="0"/>
      <w:marRight w:val="0"/>
      <w:marTop w:val="0"/>
      <w:marBottom w:val="0"/>
      <w:divBdr>
        <w:top w:val="none" w:sz="0" w:space="0" w:color="auto"/>
        <w:left w:val="none" w:sz="0" w:space="0" w:color="auto"/>
        <w:bottom w:val="none" w:sz="0" w:space="0" w:color="auto"/>
        <w:right w:val="none" w:sz="0" w:space="0" w:color="auto"/>
      </w:divBdr>
    </w:div>
    <w:div w:id="1970936239">
      <w:bodyDiv w:val="1"/>
      <w:marLeft w:val="0"/>
      <w:marRight w:val="0"/>
      <w:marTop w:val="0"/>
      <w:marBottom w:val="0"/>
      <w:divBdr>
        <w:top w:val="none" w:sz="0" w:space="0" w:color="auto"/>
        <w:left w:val="none" w:sz="0" w:space="0" w:color="auto"/>
        <w:bottom w:val="none" w:sz="0" w:space="0" w:color="auto"/>
        <w:right w:val="none" w:sz="0" w:space="0" w:color="auto"/>
      </w:divBdr>
    </w:div>
    <w:div w:id="21166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3801/"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A3%D1%88%D0%B0%D0%BA%D0%BE%D0%B2,_%D0%A1%D0%B2%D1%8F%D1%82%D0%BE%D1%81%D0%BB%D0%B0%D0%B2_%D0%98%D0%B3%D0%BE%D1%80%D0%B5%D0%B2%D0%B8%D1%87"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www.labirint.ru/authors/12148/&amp;sa=D&amp;source=editors&amp;ust=1690096452276724&amp;usg=AOvVaw1NneoWJJebBUtJ4yHdlMkc"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3"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eader" Target="header2.xml"/><Relationship Id="rId19" Type="http://schemas.openxmlformats.org/officeDocument/2006/relationships/hyperlink" Target="https://ru.wikipedia.org/wiki/%D0%9A%D0%BE%D0%B2%D0%B0%D0%BB%D0%B5%D0%B2%D1%81%D0%BA%D0%B0%D1%8F,_%D0%98%D0%BD%D0%B5%D1%81%D1%81%D0%B0_%D0%90%D0%BB%D0%B5%D0%BA%D1%81%D0%B5%D0%B5%D0%B2%D0%BD%D0%B0"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books/624814/"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www.google.com/url?q=https://www.labirint.ru/books/721514/&amp;sa=D&amp;source=editors&amp;ust=1690096452277022&amp;usg=AOvVaw2UbJpvWVVmY750E0dPIQTh"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74588-7C09-4DBB-9705-04C7377D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65840</Words>
  <Characters>375293</Characters>
  <Application>Microsoft Office Word</Application>
  <DocSecurity>0</DocSecurity>
  <Lines>3127</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2024-10-14T08:39:00Z</cp:lastPrinted>
  <dcterms:created xsi:type="dcterms:W3CDTF">2023-07-23T06:10:00Z</dcterms:created>
  <dcterms:modified xsi:type="dcterms:W3CDTF">2024-10-14T10:13:00Z</dcterms:modified>
</cp:coreProperties>
</file>